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D0E64" w14:textId="77777777" w:rsidR="00117463" w:rsidRPr="00AE1BB4" w:rsidRDefault="00117463" w:rsidP="00117463">
      <w:pPr>
        <w:jc w:val="center"/>
        <w:rPr>
          <w:b/>
          <w:sz w:val="24"/>
          <w:szCs w:val="24"/>
        </w:rPr>
      </w:pPr>
      <w:r w:rsidRPr="00AE1BB4">
        <w:rPr>
          <w:b/>
          <w:sz w:val="24"/>
          <w:szCs w:val="24"/>
        </w:rPr>
        <w:t>МУНИЦИПАЛЬНОЕ БЮДЖЕТНОЕ ОБЩЕОБРАЗОВАТЕЛЬНОЕ УЧРЕЖДЕНИЕ</w:t>
      </w:r>
    </w:p>
    <w:p w14:paraId="049DC44F" w14:textId="21C0F9DC" w:rsidR="00117463" w:rsidRPr="00AE1BB4" w:rsidRDefault="00117463" w:rsidP="00117463">
      <w:pPr>
        <w:jc w:val="center"/>
        <w:rPr>
          <w:b/>
          <w:sz w:val="24"/>
          <w:szCs w:val="24"/>
        </w:rPr>
      </w:pPr>
      <w:r w:rsidRPr="00AE1BB4">
        <w:rPr>
          <w:b/>
          <w:sz w:val="24"/>
          <w:szCs w:val="24"/>
        </w:rPr>
        <w:t>«</w:t>
      </w:r>
      <w:r w:rsidR="007E5D11">
        <w:rPr>
          <w:b/>
          <w:sz w:val="24"/>
          <w:szCs w:val="24"/>
        </w:rPr>
        <w:t>СРЕДНЯЯ</w:t>
      </w:r>
      <w:r w:rsidRPr="00AE1BB4">
        <w:rPr>
          <w:b/>
          <w:sz w:val="24"/>
          <w:szCs w:val="24"/>
        </w:rPr>
        <w:t xml:space="preserve"> ОБЩЕОБРАЗОВАТЕЛЬНАЯ ШКОЛА №1»</w:t>
      </w:r>
    </w:p>
    <w:p w14:paraId="3380C418" w14:textId="77777777" w:rsidR="00117463" w:rsidRPr="00AE1BB4" w:rsidRDefault="00117463" w:rsidP="00117463">
      <w:pPr>
        <w:jc w:val="right"/>
        <w:rPr>
          <w:b/>
          <w:i/>
          <w:sz w:val="24"/>
          <w:szCs w:val="24"/>
        </w:rPr>
      </w:pPr>
    </w:p>
    <w:tbl>
      <w:tblPr>
        <w:tblW w:w="10060" w:type="dxa"/>
        <w:tblInd w:w="339" w:type="dxa"/>
        <w:tblLook w:val="0000" w:firstRow="0" w:lastRow="0" w:firstColumn="0" w:lastColumn="0" w:noHBand="0" w:noVBand="0"/>
      </w:tblPr>
      <w:tblGrid>
        <w:gridCol w:w="3738"/>
        <w:gridCol w:w="2977"/>
        <w:gridCol w:w="3345"/>
      </w:tblGrid>
      <w:tr w:rsidR="00117463" w:rsidRPr="00AE1BB4" w14:paraId="07C840D5" w14:textId="77777777" w:rsidTr="00AE2679">
        <w:trPr>
          <w:trHeight w:val="1072"/>
        </w:trPr>
        <w:tc>
          <w:tcPr>
            <w:tcW w:w="3738" w:type="dxa"/>
          </w:tcPr>
          <w:p w14:paraId="6DEFABCD" w14:textId="77777777" w:rsidR="00117463" w:rsidRPr="00AE1BB4" w:rsidRDefault="00117463" w:rsidP="00AE2679">
            <w:pPr>
              <w:rPr>
                <w:b/>
                <w:sz w:val="24"/>
                <w:szCs w:val="24"/>
              </w:rPr>
            </w:pPr>
          </w:p>
        </w:tc>
        <w:tc>
          <w:tcPr>
            <w:tcW w:w="6322" w:type="dxa"/>
            <w:gridSpan w:val="2"/>
          </w:tcPr>
          <w:p w14:paraId="1E9EC492" w14:textId="77777777" w:rsidR="00117463" w:rsidRPr="00AE1BB4" w:rsidRDefault="00117463" w:rsidP="00AE2679">
            <w:pPr>
              <w:rPr>
                <w:sz w:val="24"/>
                <w:szCs w:val="24"/>
              </w:rPr>
            </w:pPr>
            <w:r w:rsidRPr="00AE1BB4">
              <w:rPr>
                <w:sz w:val="24"/>
                <w:szCs w:val="24"/>
              </w:rPr>
              <w:t>приложение №_____</w:t>
            </w:r>
          </w:p>
          <w:p w14:paraId="4BE7DA7F" w14:textId="051F872F" w:rsidR="00117463" w:rsidRPr="00AE1BB4" w:rsidRDefault="00117463" w:rsidP="00AE2679">
            <w:pPr>
              <w:rPr>
                <w:sz w:val="24"/>
                <w:szCs w:val="24"/>
              </w:rPr>
            </w:pPr>
            <w:r w:rsidRPr="00AE1BB4">
              <w:rPr>
                <w:sz w:val="24"/>
                <w:szCs w:val="24"/>
              </w:rPr>
              <w:t xml:space="preserve">к  ООП ООО  «МБОУ </w:t>
            </w:r>
            <w:r w:rsidR="007E5D11">
              <w:rPr>
                <w:sz w:val="24"/>
                <w:szCs w:val="24"/>
              </w:rPr>
              <w:t>С</w:t>
            </w:r>
            <w:r w:rsidRPr="00AE1BB4">
              <w:rPr>
                <w:sz w:val="24"/>
                <w:szCs w:val="24"/>
              </w:rPr>
              <w:t xml:space="preserve">ОШ№1», </w:t>
            </w:r>
          </w:p>
          <w:p w14:paraId="18B62297" w14:textId="77777777" w:rsidR="00117463" w:rsidRPr="00AE1BB4" w:rsidRDefault="00117463" w:rsidP="00AE2679">
            <w:pPr>
              <w:rPr>
                <w:sz w:val="24"/>
                <w:szCs w:val="24"/>
              </w:rPr>
            </w:pPr>
            <w:r w:rsidRPr="00AE1BB4">
              <w:rPr>
                <w:sz w:val="24"/>
                <w:szCs w:val="24"/>
              </w:rPr>
              <w:t>утвержденной приказом директора №____от_____20__г.)</w:t>
            </w:r>
          </w:p>
          <w:p w14:paraId="1E59B647" w14:textId="77777777" w:rsidR="00117463" w:rsidRPr="00AE1BB4" w:rsidRDefault="00117463" w:rsidP="00AE2679">
            <w:pPr>
              <w:rPr>
                <w:b/>
                <w:sz w:val="24"/>
                <w:szCs w:val="24"/>
              </w:rPr>
            </w:pPr>
          </w:p>
          <w:p w14:paraId="72B276D7" w14:textId="77777777" w:rsidR="00117463" w:rsidRPr="00AE1BB4" w:rsidRDefault="00117463" w:rsidP="00AE2679">
            <w:pPr>
              <w:rPr>
                <w:sz w:val="24"/>
                <w:szCs w:val="24"/>
              </w:rPr>
            </w:pPr>
          </w:p>
          <w:p w14:paraId="43860706" w14:textId="77777777" w:rsidR="00117463" w:rsidRPr="00AE1BB4" w:rsidRDefault="00117463" w:rsidP="00AE2679">
            <w:pPr>
              <w:rPr>
                <w:sz w:val="24"/>
                <w:szCs w:val="24"/>
              </w:rPr>
            </w:pPr>
          </w:p>
        </w:tc>
      </w:tr>
      <w:tr w:rsidR="00117463" w:rsidRPr="00AE1BB4" w14:paraId="1E84E8AF" w14:textId="77777777" w:rsidTr="00AE2679">
        <w:trPr>
          <w:trHeight w:val="2545"/>
        </w:trPr>
        <w:tc>
          <w:tcPr>
            <w:tcW w:w="3738" w:type="dxa"/>
          </w:tcPr>
          <w:p w14:paraId="286BE214" w14:textId="77777777" w:rsidR="00117463" w:rsidRPr="00AE1BB4" w:rsidRDefault="00117463" w:rsidP="00AE2679">
            <w:pPr>
              <w:rPr>
                <w:sz w:val="24"/>
                <w:szCs w:val="24"/>
              </w:rPr>
            </w:pPr>
            <w:r w:rsidRPr="00AE1BB4">
              <w:rPr>
                <w:sz w:val="24"/>
                <w:szCs w:val="24"/>
              </w:rPr>
              <w:t>РАССМОТРЕНО</w:t>
            </w:r>
          </w:p>
          <w:p w14:paraId="4DCCE3AB" w14:textId="77777777" w:rsidR="00117463" w:rsidRPr="00AE1BB4" w:rsidRDefault="00117463" w:rsidP="00AE2679">
            <w:pPr>
              <w:rPr>
                <w:sz w:val="24"/>
                <w:szCs w:val="24"/>
              </w:rPr>
            </w:pPr>
            <w:r w:rsidRPr="00AE1BB4">
              <w:rPr>
                <w:sz w:val="24"/>
                <w:szCs w:val="24"/>
              </w:rPr>
              <w:t xml:space="preserve">педагогическим советом </w:t>
            </w:r>
          </w:p>
          <w:p w14:paraId="4846FF1F" w14:textId="22D31F9F" w:rsidR="00117463" w:rsidRPr="00AE1BB4" w:rsidRDefault="00117463" w:rsidP="00AE2679">
            <w:pPr>
              <w:rPr>
                <w:sz w:val="24"/>
                <w:szCs w:val="24"/>
              </w:rPr>
            </w:pPr>
            <w:r w:rsidRPr="00AE1BB4">
              <w:rPr>
                <w:sz w:val="24"/>
                <w:szCs w:val="24"/>
              </w:rPr>
              <w:t>Протокол №__от _____20</w:t>
            </w:r>
            <w:r>
              <w:rPr>
                <w:sz w:val="24"/>
                <w:szCs w:val="24"/>
              </w:rPr>
              <w:t>_</w:t>
            </w:r>
            <w:r w:rsidRPr="00AE1BB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</w:tcPr>
          <w:p w14:paraId="66B62698" w14:textId="77777777" w:rsidR="00117463" w:rsidRPr="00AE1BB4" w:rsidRDefault="00117463" w:rsidP="00AE2679">
            <w:pPr>
              <w:rPr>
                <w:sz w:val="24"/>
                <w:szCs w:val="24"/>
              </w:rPr>
            </w:pPr>
            <w:r w:rsidRPr="00AE1BB4">
              <w:rPr>
                <w:sz w:val="24"/>
                <w:szCs w:val="24"/>
              </w:rPr>
              <w:t>СОГЛАСОВАНО</w:t>
            </w:r>
          </w:p>
          <w:p w14:paraId="74F3895B" w14:textId="77777777" w:rsidR="00117463" w:rsidRPr="00AE1BB4" w:rsidRDefault="00117463" w:rsidP="00AE2679">
            <w:pPr>
              <w:rPr>
                <w:sz w:val="24"/>
                <w:szCs w:val="24"/>
              </w:rPr>
            </w:pPr>
            <w:r w:rsidRPr="00AE1BB4">
              <w:rPr>
                <w:sz w:val="24"/>
                <w:szCs w:val="24"/>
              </w:rPr>
              <w:t>Зам.директора по УВР</w:t>
            </w:r>
          </w:p>
          <w:p w14:paraId="3DE956BA" w14:textId="2F5576EC" w:rsidR="00117463" w:rsidRDefault="00117463" w:rsidP="00AE2679">
            <w:pPr>
              <w:rPr>
                <w:sz w:val="24"/>
                <w:szCs w:val="24"/>
              </w:rPr>
            </w:pPr>
            <w:r w:rsidRPr="00AE1BB4">
              <w:rPr>
                <w:sz w:val="24"/>
                <w:szCs w:val="24"/>
              </w:rPr>
              <w:t>___________И.В.</w:t>
            </w:r>
            <w:r>
              <w:rPr>
                <w:sz w:val="24"/>
                <w:szCs w:val="24"/>
              </w:rPr>
              <w:t xml:space="preserve"> </w:t>
            </w:r>
            <w:r w:rsidRPr="00AE1BB4">
              <w:rPr>
                <w:sz w:val="24"/>
                <w:szCs w:val="24"/>
              </w:rPr>
              <w:t>Шепета</w:t>
            </w:r>
          </w:p>
          <w:p w14:paraId="3BB10259" w14:textId="77777777" w:rsidR="00117463" w:rsidRPr="00AE1BB4" w:rsidRDefault="00117463" w:rsidP="00AE2679">
            <w:pPr>
              <w:rPr>
                <w:sz w:val="24"/>
                <w:szCs w:val="24"/>
              </w:rPr>
            </w:pPr>
          </w:p>
          <w:p w14:paraId="10B3F5F0" w14:textId="77777777" w:rsidR="00117463" w:rsidRPr="00AE1BB4" w:rsidRDefault="00117463" w:rsidP="00AE2679">
            <w:pPr>
              <w:rPr>
                <w:sz w:val="24"/>
                <w:szCs w:val="24"/>
              </w:rPr>
            </w:pPr>
          </w:p>
        </w:tc>
        <w:tc>
          <w:tcPr>
            <w:tcW w:w="3345" w:type="dxa"/>
          </w:tcPr>
          <w:p w14:paraId="62EEB75A" w14:textId="77777777" w:rsidR="00117463" w:rsidRPr="00AE1BB4" w:rsidRDefault="00117463" w:rsidP="00AE2679">
            <w:pPr>
              <w:rPr>
                <w:sz w:val="24"/>
                <w:szCs w:val="24"/>
              </w:rPr>
            </w:pPr>
            <w:r w:rsidRPr="00AE1BB4">
              <w:rPr>
                <w:sz w:val="24"/>
                <w:szCs w:val="24"/>
              </w:rPr>
              <w:t xml:space="preserve">УТВЕРЖДЕНО </w:t>
            </w:r>
          </w:p>
          <w:p w14:paraId="7AFCD640" w14:textId="77777777" w:rsidR="00117463" w:rsidRPr="00AE1BB4" w:rsidRDefault="00117463" w:rsidP="00AE2679">
            <w:pPr>
              <w:rPr>
                <w:sz w:val="24"/>
                <w:szCs w:val="24"/>
              </w:rPr>
            </w:pPr>
            <w:r w:rsidRPr="00AE1BB4">
              <w:rPr>
                <w:sz w:val="24"/>
                <w:szCs w:val="24"/>
              </w:rPr>
              <w:t>приказом директора</w:t>
            </w:r>
          </w:p>
          <w:p w14:paraId="50B45E4B" w14:textId="7CC006CF" w:rsidR="00117463" w:rsidRPr="00AE1BB4" w:rsidRDefault="00117463" w:rsidP="00AE2679">
            <w:pPr>
              <w:rPr>
                <w:sz w:val="24"/>
                <w:szCs w:val="24"/>
              </w:rPr>
            </w:pPr>
            <w:r w:rsidRPr="00AE1BB4">
              <w:rPr>
                <w:sz w:val="24"/>
                <w:szCs w:val="24"/>
              </w:rPr>
              <w:t>____________К.М.</w:t>
            </w:r>
            <w:r>
              <w:rPr>
                <w:sz w:val="24"/>
                <w:szCs w:val="24"/>
              </w:rPr>
              <w:t xml:space="preserve"> </w:t>
            </w:r>
            <w:r w:rsidRPr="00AE1BB4">
              <w:rPr>
                <w:sz w:val="24"/>
                <w:szCs w:val="24"/>
              </w:rPr>
              <w:t>Пхайко</w:t>
            </w:r>
          </w:p>
          <w:p w14:paraId="329245A1" w14:textId="341087E8" w:rsidR="00117463" w:rsidRPr="00AE1BB4" w:rsidRDefault="00117463" w:rsidP="00AE2679">
            <w:pPr>
              <w:rPr>
                <w:b/>
                <w:sz w:val="24"/>
                <w:szCs w:val="24"/>
              </w:rPr>
            </w:pPr>
            <w:r w:rsidRPr="00AE1BB4">
              <w:rPr>
                <w:sz w:val="24"/>
                <w:szCs w:val="24"/>
              </w:rPr>
              <w:t>№___   от _____20</w:t>
            </w:r>
            <w:r>
              <w:rPr>
                <w:sz w:val="24"/>
                <w:szCs w:val="24"/>
              </w:rPr>
              <w:t>_</w:t>
            </w:r>
            <w:r w:rsidRPr="00AE1BB4">
              <w:rPr>
                <w:sz w:val="24"/>
                <w:szCs w:val="24"/>
              </w:rPr>
              <w:t>_г.</w:t>
            </w:r>
          </w:p>
          <w:p w14:paraId="3085F7EC" w14:textId="77777777" w:rsidR="00117463" w:rsidRPr="00AE1BB4" w:rsidRDefault="00117463" w:rsidP="00AE267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</w:tr>
    </w:tbl>
    <w:p w14:paraId="6BDF5425" w14:textId="77777777" w:rsidR="00117463" w:rsidRPr="00AE1BB4" w:rsidRDefault="00117463" w:rsidP="00117463">
      <w:pPr>
        <w:jc w:val="center"/>
        <w:rPr>
          <w:b/>
          <w:sz w:val="32"/>
          <w:szCs w:val="24"/>
        </w:rPr>
      </w:pPr>
      <w:r w:rsidRPr="00AE1BB4">
        <w:rPr>
          <w:b/>
          <w:sz w:val="32"/>
          <w:szCs w:val="24"/>
        </w:rPr>
        <w:t xml:space="preserve">Рабочая программа </w:t>
      </w:r>
    </w:p>
    <w:p w14:paraId="71ABEFB9" w14:textId="53CC9DC0" w:rsidR="00117463" w:rsidRPr="00AE1BB4" w:rsidRDefault="00117463" w:rsidP="00117463">
      <w:pPr>
        <w:jc w:val="center"/>
        <w:rPr>
          <w:b/>
          <w:sz w:val="32"/>
          <w:szCs w:val="24"/>
        </w:rPr>
      </w:pPr>
      <w:r w:rsidRPr="00AE1BB4">
        <w:rPr>
          <w:b/>
          <w:sz w:val="32"/>
          <w:szCs w:val="24"/>
        </w:rPr>
        <w:t xml:space="preserve">по </w:t>
      </w:r>
      <w:r>
        <w:rPr>
          <w:b/>
          <w:sz w:val="32"/>
          <w:szCs w:val="24"/>
        </w:rPr>
        <w:t>родной литера</w:t>
      </w:r>
      <w:r w:rsidR="00242948">
        <w:rPr>
          <w:b/>
          <w:sz w:val="32"/>
          <w:szCs w:val="24"/>
        </w:rPr>
        <w:t>т</w:t>
      </w:r>
      <w:r>
        <w:rPr>
          <w:b/>
          <w:sz w:val="32"/>
          <w:szCs w:val="24"/>
        </w:rPr>
        <w:t>уре</w:t>
      </w:r>
      <w:r w:rsidR="006432F0">
        <w:rPr>
          <w:b/>
          <w:sz w:val="32"/>
          <w:szCs w:val="24"/>
        </w:rPr>
        <w:t xml:space="preserve"> (русской)</w:t>
      </w:r>
    </w:p>
    <w:p w14:paraId="6C1875C7" w14:textId="6123A3F2" w:rsidR="00117463" w:rsidRPr="00AE1BB4" w:rsidRDefault="00117463" w:rsidP="00117463">
      <w:pPr>
        <w:jc w:val="center"/>
        <w:rPr>
          <w:b/>
          <w:sz w:val="32"/>
          <w:szCs w:val="24"/>
        </w:rPr>
      </w:pPr>
      <w:r w:rsidRPr="00AE1BB4">
        <w:rPr>
          <w:b/>
          <w:sz w:val="32"/>
          <w:szCs w:val="24"/>
        </w:rPr>
        <w:t>для 5-</w:t>
      </w:r>
      <w:r>
        <w:rPr>
          <w:b/>
          <w:sz w:val="32"/>
          <w:szCs w:val="24"/>
        </w:rPr>
        <w:t>9</w:t>
      </w:r>
      <w:r w:rsidRPr="00AE1BB4">
        <w:rPr>
          <w:b/>
          <w:sz w:val="32"/>
          <w:szCs w:val="24"/>
        </w:rPr>
        <w:t xml:space="preserve"> классов</w:t>
      </w:r>
    </w:p>
    <w:p w14:paraId="016B50F4" w14:textId="77777777" w:rsidR="00117463" w:rsidRDefault="00117463" w:rsidP="00117463">
      <w:pPr>
        <w:jc w:val="both"/>
        <w:rPr>
          <w:sz w:val="24"/>
          <w:szCs w:val="24"/>
        </w:rPr>
      </w:pPr>
    </w:p>
    <w:p w14:paraId="0D0D4549" w14:textId="77777777" w:rsidR="00117463" w:rsidRPr="00AE1BB4" w:rsidRDefault="00117463" w:rsidP="00117463">
      <w:pPr>
        <w:jc w:val="both"/>
        <w:rPr>
          <w:sz w:val="24"/>
          <w:szCs w:val="24"/>
        </w:rPr>
      </w:pPr>
      <w:r w:rsidRPr="00AE1BB4">
        <w:rPr>
          <w:sz w:val="24"/>
          <w:szCs w:val="24"/>
        </w:rPr>
        <w:t xml:space="preserve">предметная область: </w:t>
      </w:r>
      <w:r>
        <w:rPr>
          <w:sz w:val="24"/>
          <w:szCs w:val="24"/>
        </w:rPr>
        <w:t>родной</w:t>
      </w:r>
      <w:r w:rsidRPr="00AE1BB4">
        <w:rPr>
          <w:sz w:val="24"/>
          <w:szCs w:val="24"/>
        </w:rPr>
        <w:t xml:space="preserve"> язык и </w:t>
      </w:r>
      <w:r>
        <w:rPr>
          <w:sz w:val="24"/>
          <w:szCs w:val="24"/>
        </w:rPr>
        <w:t xml:space="preserve">родная </w:t>
      </w:r>
      <w:r w:rsidRPr="00AE1BB4">
        <w:rPr>
          <w:sz w:val="24"/>
          <w:szCs w:val="24"/>
        </w:rPr>
        <w:t>литература</w:t>
      </w:r>
    </w:p>
    <w:p w14:paraId="5127AE2D" w14:textId="77777777" w:rsidR="00117463" w:rsidRPr="00AE1BB4" w:rsidRDefault="00117463" w:rsidP="00117463">
      <w:pPr>
        <w:jc w:val="both"/>
        <w:rPr>
          <w:sz w:val="24"/>
          <w:szCs w:val="24"/>
        </w:rPr>
      </w:pPr>
      <w:r w:rsidRPr="00AE1BB4">
        <w:rPr>
          <w:sz w:val="24"/>
          <w:szCs w:val="24"/>
        </w:rPr>
        <w:t>срок освоения: 5 лет</w:t>
      </w:r>
    </w:p>
    <w:p w14:paraId="7A51E393" w14:textId="77777777" w:rsidR="00117463" w:rsidRPr="00AE1BB4" w:rsidRDefault="00117463" w:rsidP="00117463">
      <w:pPr>
        <w:jc w:val="both"/>
        <w:rPr>
          <w:sz w:val="24"/>
          <w:szCs w:val="24"/>
        </w:rPr>
      </w:pPr>
      <w:r w:rsidRPr="00AE1BB4">
        <w:rPr>
          <w:sz w:val="24"/>
          <w:szCs w:val="24"/>
        </w:rPr>
        <w:t>классы: 5-</w:t>
      </w:r>
      <w:r>
        <w:rPr>
          <w:sz w:val="24"/>
          <w:szCs w:val="24"/>
        </w:rPr>
        <w:t>7,</w:t>
      </w:r>
      <w:r w:rsidRPr="00AE1BB4">
        <w:rPr>
          <w:sz w:val="24"/>
          <w:szCs w:val="24"/>
        </w:rPr>
        <w:t>9 классы</w:t>
      </w:r>
    </w:p>
    <w:p w14:paraId="3294843A" w14:textId="77777777" w:rsidR="00117463" w:rsidRPr="00AE1BB4" w:rsidRDefault="00117463" w:rsidP="00117463">
      <w:pPr>
        <w:jc w:val="both"/>
        <w:rPr>
          <w:sz w:val="24"/>
          <w:szCs w:val="24"/>
        </w:rPr>
      </w:pPr>
    </w:p>
    <w:p w14:paraId="06A1686F" w14:textId="77777777" w:rsidR="00117463" w:rsidRPr="00CF26A0" w:rsidRDefault="00117463" w:rsidP="00117463">
      <w:pPr>
        <w:adjustRightInd w:val="0"/>
        <w:jc w:val="both"/>
        <w:rPr>
          <w:b/>
          <w:caps/>
          <w:sz w:val="36"/>
          <w:szCs w:val="28"/>
        </w:rPr>
      </w:pPr>
      <w:r w:rsidRPr="00AE1BB4">
        <w:t xml:space="preserve">Программа разработана в соответствии с Федеральный закон от 29 декабря 2012 г. № 273-ФЗ «Об образовании в Российской Федерации» (далее – Федеральный закон об образовании); Федеральный закон от 03августа.2018 г. № 317-ФЗ «О внесении изменений в статьи 11 и 14 Федерального закона «Об образовании в Российской Федерации»; Закон Российской Федерации от 25 октября 1991 г. № 1807-1 «О языках народов Российской Федерации» (в редакции Федерального закона № 185-ФЗ); приказ Министерства образования и науки Российской Федерации от 6 октября 2009 года № 373 «Об утверждении федерального государственного образовательного стандарта начального общего образования» (в редакции приказа Минобрнауки России от 31 декабря 2015 г. № 1576); приказ Министерства образования и науки Российской Федерации </w:t>
      </w:r>
      <w:r w:rsidRPr="00AE1BB4">
        <w:br/>
        <w:t xml:space="preserve">от 17 декабря 2010 г. № 1897 «Об утверждении федерального государственного образовательного стандарта основного общего образования» (в редакции приказа Минобрнауки России от 31 декабря 2015 г. № 1577); примерной программы разработанной на основе требований 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 от 6 октября 2009 года № 373 «Об утверждении федерального государственного образовательного стандарта начального общего образования» в редакции приказа Минобрнауки России от 31 декабря 2015 г. № 1576) к результатам освоения основной образовательной программы </w:t>
      </w:r>
      <w:r>
        <w:t>основног</w:t>
      </w:r>
      <w:r w:rsidRPr="00AE1BB4">
        <w:t>о общего  образования по учебному предмету «</w:t>
      </w:r>
      <w:r>
        <w:t>Родная (русская) литература</w:t>
      </w:r>
      <w:r w:rsidRPr="00AE1BB4">
        <w:t xml:space="preserve">», входящему в образовательную область «Родной язык и </w:t>
      </w:r>
      <w:r>
        <w:t>родная литература</w:t>
      </w:r>
      <w:r w:rsidRPr="00AE1BB4">
        <w:t>» О. М. Александрова, Л. А. Вербицкая, С. И. Богданов, Е. И. Казакова, М. И. Кузнецова, Л. В. Петленко, В. Ю. Романова, Рябинина Л. А., Соколова О. В</w:t>
      </w:r>
      <w:r w:rsidRPr="00CF26A0">
        <w:rPr>
          <w:sz w:val="24"/>
          <w:szCs w:val="20"/>
        </w:rPr>
        <w:t>.</w:t>
      </w:r>
    </w:p>
    <w:p w14:paraId="7930291C" w14:textId="77777777" w:rsidR="00117463" w:rsidRPr="00CF26A0" w:rsidRDefault="00117463" w:rsidP="00117463">
      <w:pPr>
        <w:ind w:firstLine="709"/>
        <w:jc w:val="both"/>
        <w:rPr>
          <w:sz w:val="24"/>
          <w:szCs w:val="28"/>
        </w:rPr>
      </w:pPr>
    </w:p>
    <w:p w14:paraId="6E3A2484" w14:textId="77777777" w:rsidR="00117463" w:rsidRDefault="00117463" w:rsidP="00117463">
      <w:pPr>
        <w:rPr>
          <w:b/>
          <w:sz w:val="24"/>
          <w:u w:val="single"/>
        </w:rPr>
      </w:pPr>
    </w:p>
    <w:p w14:paraId="4797C5FA" w14:textId="77777777" w:rsidR="00117463" w:rsidRDefault="00117463" w:rsidP="00117463">
      <w:pPr>
        <w:jc w:val="center"/>
        <w:rPr>
          <w:b/>
          <w:sz w:val="24"/>
          <w:u w:val="single"/>
        </w:rPr>
      </w:pPr>
    </w:p>
    <w:p w14:paraId="2492E28F" w14:textId="77777777" w:rsidR="00117463" w:rsidRDefault="00117463" w:rsidP="00117463">
      <w:pPr>
        <w:jc w:val="center"/>
        <w:rPr>
          <w:b/>
          <w:sz w:val="24"/>
          <w:u w:val="single"/>
        </w:rPr>
      </w:pPr>
    </w:p>
    <w:p w14:paraId="320A6084" w14:textId="77777777" w:rsidR="00117463" w:rsidRDefault="00117463" w:rsidP="00117463">
      <w:pPr>
        <w:jc w:val="center"/>
        <w:rPr>
          <w:b/>
          <w:sz w:val="24"/>
          <w:u w:val="single"/>
        </w:rPr>
      </w:pPr>
    </w:p>
    <w:p w14:paraId="5C8086F9" w14:textId="77777777" w:rsidR="002E2C7A" w:rsidRDefault="002E2C7A">
      <w:pPr>
        <w:pStyle w:val="a3"/>
        <w:spacing w:before="6"/>
        <w:rPr>
          <w:sz w:val="11"/>
        </w:rPr>
      </w:pPr>
    </w:p>
    <w:p w14:paraId="49C6E40F" w14:textId="77777777" w:rsidR="002E2C7A" w:rsidRPr="00876E19" w:rsidRDefault="00C17C1A">
      <w:pPr>
        <w:pStyle w:val="1"/>
      </w:pPr>
      <w:r w:rsidRPr="00876E19">
        <w:rPr>
          <w:spacing w:val="-2"/>
        </w:rPr>
        <w:lastRenderedPageBreak/>
        <w:t>Оглавление</w:t>
      </w:r>
    </w:p>
    <w:sdt>
      <w:sdtPr>
        <w:id w:val="-930433945"/>
        <w:docPartObj>
          <w:docPartGallery w:val="Table of Contents"/>
          <w:docPartUnique/>
        </w:docPartObj>
      </w:sdtPr>
      <w:sdtEndPr/>
      <w:sdtContent>
        <w:p w14:paraId="6E27F8F9" w14:textId="2CF9BCD3" w:rsidR="002E2C7A" w:rsidRDefault="00667DA9">
          <w:pPr>
            <w:pStyle w:val="10"/>
            <w:tabs>
              <w:tab w:val="right" w:leader="dot" w:pos="10269"/>
            </w:tabs>
          </w:pPr>
          <w:hyperlink w:anchor="_TOC_250006" w:history="1">
            <w:r w:rsidR="00C17C1A">
              <w:t>Планируемые</w:t>
            </w:r>
            <w:r w:rsidR="00C17C1A">
              <w:rPr>
                <w:spacing w:val="-8"/>
              </w:rPr>
              <w:t xml:space="preserve"> </w:t>
            </w:r>
            <w:r w:rsidR="00C17C1A">
              <w:t>результаты</w:t>
            </w:r>
            <w:r w:rsidR="00C17C1A">
              <w:rPr>
                <w:spacing w:val="-4"/>
              </w:rPr>
              <w:t xml:space="preserve"> </w:t>
            </w:r>
            <w:r w:rsidR="00C17C1A">
              <w:t>освоения</w:t>
            </w:r>
            <w:r w:rsidR="00C17C1A">
              <w:rPr>
                <w:spacing w:val="-3"/>
              </w:rPr>
              <w:t xml:space="preserve"> </w:t>
            </w:r>
            <w:r w:rsidR="00C17C1A">
              <w:t>учебного</w:t>
            </w:r>
            <w:r w:rsidR="00C17C1A">
              <w:rPr>
                <w:spacing w:val="-5"/>
              </w:rPr>
              <w:t xml:space="preserve"> </w:t>
            </w:r>
            <w:r w:rsidR="00C17C1A">
              <w:t>предмета</w:t>
            </w:r>
            <w:r w:rsidR="00C17C1A">
              <w:rPr>
                <w:spacing w:val="-1"/>
              </w:rPr>
              <w:t xml:space="preserve"> </w:t>
            </w:r>
            <w:r w:rsidR="00C17C1A">
              <w:t>«Родная</w:t>
            </w:r>
            <w:r w:rsidR="00C17C1A">
              <w:rPr>
                <w:spacing w:val="-5"/>
              </w:rPr>
              <w:t xml:space="preserve"> </w:t>
            </w:r>
            <w:r w:rsidR="00C17C1A">
              <w:t>литература</w:t>
            </w:r>
            <w:r w:rsidR="006432F0">
              <w:t xml:space="preserve"> </w:t>
            </w:r>
            <w:r w:rsidR="006432F0" w:rsidRPr="006432F0">
              <w:t>(русская)</w:t>
            </w:r>
            <w:r w:rsidR="00C17C1A">
              <w:rPr>
                <w:spacing w:val="-2"/>
              </w:rPr>
              <w:t>»</w:t>
            </w:r>
            <w:r w:rsidR="00C17C1A">
              <w:tab/>
            </w:r>
            <w:r w:rsidR="00C17C1A">
              <w:rPr>
                <w:spacing w:val="-10"/>
              </w:rPr>
              <w:t>3</w:t>
            </w:r>
          </w:hyperlink>
        </w:p>
        <w:p w14:paraId="0E876D62" w14:textId="77777777" w:rsidR="002E2C7A" w:rsidRDefault="00667DA9">
          <w:pPr>
            <w:pStyle w:val="20"/>
            <w:tabs>
              <w:tab w:val="right" w:leader="dot" w:pos="10269"/>
            </w:tabs>
            <w:spacing w:before="141"/>
            <w:ind w:left="321" w:firstLine="0"/>
          </w:pPr>
          <w:hyperlink w:anchor="_TOC_250005" w:history="1">
            <w:r w:rsidR="00C17C1A">
              <w:t>Личностные</w:t>
            </w:r>
            <w:r w:rsidR="00C17C1A">
              <w:rPr>
                <w:spacing w:val="-9"/>
              </w:rPr>
              <w:t xml:space="preserve"> </w:t>
            </w:r>
            <w:r w:rsidR="00C17C1A">
              <w:t>результаты</w:t>
            </w:r>
            <w:r w:rsidR="00C17C1A">
              <w:rPr>
                <w:spacing w:val="-4"/>
              </w:rPr>
              <w:t xml:space="preserve"> </w:t>
            </w:r>
            <w:r w:rsidR="00C17C1A">
              <w:t>освоения</w:t>
            </w:r>
            <w:r w:rsidR="00C17C1A">
              <w:rPr>
                <w:spacing w:val="-4"/>
              </w:rPr>
              <w:t xml:space="preserve"> </w:t>
            </w:r>
            <w:r w:rsidR="00C17C1A">
              <w:t>основной</w:t>
            </w:r>
            <w:r w:rsidR="00C17C1A">
              <w:rPr>
                <w:spacing w:val="-4"/>
              </w:rPr>
              <w:t xml:space="preserve"> </w:t>
            </w:r>
            <w:r w:rsidR="00C17C1A">
              <w:t>образовательной</w:t>
            </w:r>
            <w:r w:rsidR="00C17C1A">
              <w:rPr>
                <w:spacing w:val="-4"/>
              </w:rPr>
              <w:t xml:space="preserve"> </w:t>
            </w:r>
            <w:r w:rsidR="00C17C1A">
              <w:rPr>
                <w:spacing w:val="-2"/>
              </w:rPr>
              <w:t>программы:</w:t>
            </w:r>
            <w:r w:rsidR="00C17C1A">
              <w:tab/>
            </w:r>
            <w:r w:rsidR="00C17C1A">
              <w:rPr>
                <w:spacing w:val="-10"/>
              </w:rPr>
              <w:t>3</w:t>
            </w:r>
          </w:hyperlink>
        </w:p>
        <w:p w14:paraId="7C7C0511" w14:textId="77777777" w:rsidR="002E2C7A" w:rsidRDefault="00667DA9">
          <w:pPr>
            <w:pStyle w:val="20"/>
            <w:tabs>
              <w:tab w:val="right" w:leader="dot" w:pos="10269"/>
            </w:tabs>
            <w:ind w:left="321" w:firstLine="0"/>
          </w:pPr>
          <w:hyperlink w:anchor="_TOC_250004" w:history="1">
            <w:r w:rsidR="00C17C1A">
              <w:t>Метапредметные</w:t>
            </w:r>
            <w:r w:rsidR="00C17C1A">
              <w:rPr>
                <w:spacing w:val="-9"/>
              </w:rPr>
              <w:t xml:space="preserve"> </w:t>
            </w:r>
            <w:r w:rsidR="00C17C1A">
              <w:rPr>
                <w:spacing w:val="-2"/>
              </w:rPr>
              <w:t>результаты</w:t>
            </w:r>
            <w:r w:rsidR="00C17C1A">
              <w:tab/>
            </w:r>
            <w:r w:rsidR="00C17C1A">
              <w:rPr>
                <w:spacing w:val="-10"/>
              </w:rPr>
              <w:t>4</w:t>
            </w:r>
          </w:hyperlink>
        </w:p>
        <w:p w14:paraId="3CDB4D6B" w14:textId="77777777" w:rsidR="002E2C7A" w:rsidRDefault="00667DA9">
          <w:pPr>
            <w:pStyle w:val="20"/>
            <w:tabs>
              <w:tab w:val="right" w:leader="dot" w:pos="10269"/>
            </w:tabs>
            <w:ind w:left="321" w:firstLine="0"/>
          </w:pPr>
          <w:hyperlink w:anchor="_TOC_250003" w:history="1">
            <w:r w:rsidR="00C17C1A">
              <w:t>Предметные</w:t>
            </w:r>
            <w:r w:rsidR="00C17C1A">
              <w:rPr>
                <w:spacing w:val="-8"/>
              </w:rPr>
              <w:t xml:space="preserve"> </w:t>
            </w:r>
            <w:r w:rsidR="00C17C1A">
              <w:rPr>
                <w:spacing w:val="-2"/>
              </w:rPr>
              <w:t>результаты</w:t>
            </w:r>
            <w:r w:rsidR="00C17C1A">
              <w:tab/>
            </w:r>
            <w:r w:rsidR="00C17C1A">
              <w:rPr>
                <w:spacing w:val="-12"/>
              </w:rPr>
              <w:t>4</w:t>
            </w:r>
          </w:hyperlink>
        </w:p>
        <w:p w14:paraId="4435DF9B" w14:textId="77777777" w:rsidR="002E2C7A" w:rsidRDefault="00667DA9">
          <w:pPr>
            <w:pStyle w:val="10"/>
            <w:tabs>
              <w:tab w:val="right" w:leader="dot" w:pos="10269"/>
            </w:tabs>
            <w:spacing w:before="141"/>
          </w:pPr>
          <w:hyperlink w:anchor="_TOC_250002" w:history="1">
            <w:r w:rsidR="00C17C1A">
              <w:t>СОДЕРЖАНИЕ</w:t>
            </w:r>
            <w:r w:rsidR="00C17C1A">
              <w:rPr>
                <w:spacing w:val="-6"/>
              </w:rPr>
              <w:t xml:space="preserve"> </w:t>
            </w:r>
            <w:r w:rsidR="00C17C1A">
              <w:t>УЧЕБНОГО</w:t>
            </w:r>
            <w:r w:rsidR="00C17C1A">
              <w:rPr>
                <w:spacing w:val="55"/>
              </w:rPr>
              <w:t xml:space="preserve"> </w:t>
            </w:r>
            <w:r w:rsidR="00C17C1A">
              <w:rPr>
                <w:spacing w:val="-4"/>
              </w:rPr>
              <w:t>КУРСА</w:t>
            </w:r>
            <w:r w:rsidR="00C17C1A">
              <w:tab/>
            </w:r>
            <w:r w:rsidR="00C17C1A">
              <w:rPr>
                <w:spacing w:val="-10"/>
              </w:rPr>
              <w:t>5</w:t>
            </w:r>
          </w:hyperlink>
        </w:p>
        <w:p w14:paraId="61D02010" w14:textId="77777777" w:rsidR="002E2C7A" w:rsidRDefault="00667DA9">
          <w:pPr>
            <w:pStyle w:val="20"/>
            <w:numPr>
              <w:ilvl w:val="0"/>
              <w:numId w:val="7"/>
            </w:numPr>
            <w:tabs>
              <w:tab w:val="left" w:pos="502"/>
              <w:tab w:val="right" w:leader="dot" w:pos="10269"/>
            </w:tabs>
            <w:ind w:hanging="181"/>
          </w:pPr>
          <w:hyperlink w:anchor="_TOC_250001" w:history="1">
            <w:r w:rsidR="00C17C1A">
              <w:rPr>
                <w:spacing w:val="-2"/>
              </w:rPr>
              <w:t>класс</w:t>
            </w:r>
            <w:r w:rsidR="00C17C1A">
              <w:tab/>
            </w:r>
            <w:r w:rsidR="00C17C1A">
              <w:rPr>
                <w:spacing w:val="-10"/>
              </w:rPr>
              <w:t>5</w:t>
            </w:r>
          </w:hyperlink>
        </w:p>
        <w:p w14:paraId="086AEF17" w14:textId="77777777" w:rsidR="002E2C7A" w:rsidRDefault="00667DA9">
          <w:pPr>
            <w:pStyle w:val="20"/>
            <w:numPr>
              <w:ilvl w:val="0"/>
              <w:numId w:val="7"/>
            </w:numPr>
            <w:tabs>
              <w:tab w:val="left" w:pos="502"/>
              <w:tab w:val="right" w:leader="dot" w:pos="10269"/>
            </w:tabs>
            <w:spacing w:before="141"/>
            <w:ind w:hanging="181"/>
          </w:pPr>
          <w:hyperlink w:anchor="_TOC_250000" w:history="1">
            <w:r w:rsidR="00C17C1A">
              <w:rPr>
                <w:spacing w:val="-2"/>
              </w:rPr>
              <w:t>класс</w:t>
            </w:r>
            <w:r w:rsidR="00C17C1A">
              <w:tab/>
            </w:r>
            <w:r w:rsidR="00C17C1A">
              <w:rPr>
                <w:spacing w:val="-10"/>
              </w:rPr>
              <w:t>5</w:t>
            </w:r>
          </w:hyperlink>
        </w:p>
        <w:p w14:paraId="096300B4" w14:textId="77777777" w:rsidR="002E2C7A" w:rsidRDefault="00C17C1A">
          <w:pPr>
            <w:pStyle w:val="20"/>
            <w:numPr>
              <w:ilvl w:val="0"/>
              <w:numId w:val="7"/>
            </w:numPr>
            <w:tabs>
              <w:tab w:val="left" w:pos="502"/>
              <w:tab w:val="right" w:leader="dot" w:pos="10269"/>
            </w:tabs>
            <w:ind w:hanging="181"/>
          </w:pPr>
          <w:r>
            <w:rPr>
              <w:spacing w:val="-2"/>
            </w:rPr>
            <w:t>Класс</w:t>
          </w:r>
          <w:r>
            <w:tab/>
          </w:r>
          <w:r>
            <w:rPr>
              <w:spacing w:val="-10"/>
            </w:rPr>
            <w:t>6</w:t>
          </w:r>
        </w:p>
        <w:p w14:paraId="361EA779" w14:textId="77777777" w:rsidR="002E2C7A" w:rsidRDefault="00C17C1A">
          <w:pPr>
            <w:pStyle w:val="20"/>
            <w:numPr>
              <w:ilvl w:val="0"/>
              <w:numId w:val="7"/>
            </w:numPr>
            <w:tabs>
              <w:tab w:val="left" w:pos="502"/>
              <w:tab w:val="right" w:leader="dot" w:pos="10269"/>
            </w:tabs>
            <w:ind w:hanging="181"/>
          </w:pPr>
          <w:r>
            <w:rPr>
              <w:spacing w:val="-2"/>
            </w:rPr>
            <w:t>класс</w:t>
          </w:r>
          <w:r>
            <w:tab/>
          </w:r>
          <w:r>
            <w:rPr>
              <w:spacing w:val="-10"/>
            </w:rPr>
            <w:t>6</w:t>
          </w:r>
        </w:p>
        <w:p w14:paraId="510B9BA2" w14:textId="77777777" w:rsidR="002E2C7A" w:rsidRDefault="00C17C1A">
          <w:pPr>
            <w:pStyle w:val="20"/>
            <w:numPr>
              <w:ilvl w:val="0"/>
              <w:numId w:val="7"/>
            </w:numPr>
            <w:tabs>
              <w:tab w:val="left" w:pos="503"/>
              <w:tab w:val="right" w:leader="dot" w:pos="10269"/>
            </w:tabs>
            <w:ind w:left="502" w:hanging="182"/>
          </w:pPr>
          <w:r>
            <w:rPr>
              <w:spacing w:val="-2"/>
            </w:rPr>
            <w:t>класс</w:t>
          </w:r>
          <w:r>
            <w:tab/>
          </w:r>
          <w:r>
            <w:rPr>
              <w:spacing w:val="-10"/>
            </w:rPr>
            <w:t>7</w:t>
          </w:r>
        </w:p>
        <w:p w14:paraId="455E650D" w14:textId="77777777" w:rsidR="002E2C7A" w:rsidRDefault="00C17C1A">
          <w:pPr>
            <w:pStyle w:val="10"/>
            <w:tabs>
              <w:tab w:val="right" w:leader="dot" w:pos="10269"/>
            </w:tabs>
            <w:spacing w:before="139"/>
          </w:pPr>
          <w:r>
            <w:t>Тематическое</w:t>
          </w:r>
          <w:r>
            <w:rPr>
              <w:spacing w:val="-12"/>
            </w:rPr>
            <w:t xml:space="preserve"> </w:t>
          </w:r>
          <w:r>
            <w:rPr>
              <w:spacing w:val="-2"/>
            </w:rPr>
            <w:t>планирование</w:t>
          </w:r>
          <w:r>
            <w:tab/>
          </w:r>
          <w:r>
            <w:rPr>
              <w:spacing w:val="-10"/>
            </w:rPr>
            <w:t>8</w:t>
          </w:r>
        </w:p>
        <w:p w14:paraId="51577D56" w14:textId="77777777" w:rsidR="002E2C7A" w:rsidRDefault="00C17C1A">
          <w:pPr>
            <w:pStyle w:val="20"/>
            <w:numPr>
              <w:ilvl w:val="0"/>
              <w:numId w:val="6"/>
            </w:numPr>
            <w:tabs>
              <w:tab w:val="left" w:pos="502"/>
              <w:tab w:val="right" w:leader="dot" w:pos="10269"/>
            </w:tabs>
            <w:ind w:hanging="181"/>
          </w:pPr>
          <w:r>
            <w:rPr>
              <w:spacing w:val="-2"/>
            </w:rPr>
            <w:t>класс</w:t>
          </w:r>
          <w:r>
            <w:tab/>
          </w:r>
          <w:r>
            <w:rPr>
              <w:spacing w:val="-10"/>
            </w:rPr>
            <w:t>8</w:t>
          </w:r>
        </w:p>
        <w:p w14:paraId="24702F60" w14:textId="77777777" w:rsidR="002E2C7A" w:rsidRDefault="00C17C1A">
          <w:pPr>
            <w:pStyle w:val="20"/>
            <w:numPr>
              <w:ilvl w:val="0"/>
              <w:numId w:val="6"/>
            </w:numPr>
            <w:tabs>
              <w:tab w:val="left" w:pos="502"/>
              <w:tab w:val="right" w:leader="dot" w:pos="10269"/>
            </w:tabs>
            <w:spacing w:before="141"/>
            <w:ind w:hanging="181"/>
          </w:pPr>
          <w:r>
            <w:rPr>
              <w:spacing w:val="-2"/>
            </w:rPr>
            <w:t>класс</w:t>
          </w:r>
          <w:r>
            <w:tab/>
          </w:r>
          <w:r>
            <w:rPr>
              <w:spacing w:val="-10"/>
            </w:rPr>
            <w:t>8</w:t>
          </w:r>
        </w:p>
        <w:p w14:paraId="7ED63543" w14:textId="77777777" w:rsidR="002E2C7A" w:rsidRDefault="00C17C1A">
          <w:pPr>
            <w:pStyle w:val="20"/>
            <w:numPr>
              <w:ilvl w:val="0"/>
              <w:numId w:val="6"/>
            </w:numPr>
            <w:tabs>
              <w:tab w:val="left" w:pos="502"/>
              <w:tab w:val="right" w:leader="dot" w:pos="10269"/>
            </w:tabs>
            <w:ind w:hanging="181"/>
          </w:pPr>
          <w:r>
            <w:rPr>
              <w:spacing w:val="-2"/>
            </w:rPr>
            <w:t>класс</w:t>
          </w:r>
          <w:r>
            <w:tab/>
          </w:r>
          <w:r>
            <w:rPr>
              <w:spacing w:val="-10"/>
            </w:rPr>
            <w:t>8</w:t>
          </w:r>
        </w:p>
        <w:p w14:paraId="7AC63ECD" w14:textId="77777777" w:rsidR="002E2C7A" w:rsidRDefault="00C17C1A">
          <w:pPr>
            <w:pStyle w:val="20"/>
            <w:numPr>
              <w:ilvl w:val="0"/>
              <w:numId w:val="6"/>
            </w:numPr>
            <w:tabs>
              <w:tab w:val="left" w:pos="502"/>
              <w:tab w:val="right" w:leader="dot" w:pos="10269"/>
            </w:tabs>
            <w:ind w:hanging="181"/>
          </w:pPr>
          <w:r>
            <w:rPr>
              <w:spacing w:val="-2"/>
            </w:rPr>
            <w:t>класс</w:t>
          </w:r>
          <w:r>
            <w:tab/>
          </w:r>
          <w:r>
            <w:rPr>
              <w:spacing w:val="-10"/>
            </w:rPr>
            <w:t>9</w:t>
          </w:r>
        </w:p>
      </w:sdtContent>
    </w:sdt>
    <w:p w14:paraId="22643B3B" w14:textId="77777777" w:rsidR="002E2C7A" w:rsidRDefault="002E2C7A">
      <w:pPr>
        <w:sectPr w:rsidR="002E2C7A">
          <w:footerReference w:type="default" r:id="rId7"/>
          <w:pgSz w:w="11930" w:h="16860"/>
          <w:pgMar w:top="1600" w:right="320" w:bottom="1580" w:left="780" w:header="0" w:footer="1394" w:gutter="0"/>
          <w:pgNumType w:start="2"/>
          <w:cols w:space="720"/>
        </w:sectPr>
      </w:pPr>
    </w:p>
    <w:p w14:paraId="6E409D8A" w14:textId="6E0FAC87" w:rsidR="002E2C7A" w:rsidRPr="00242948" w:rsidRDefault="00C17C1A" w:rsidP="00242948">
      <w:pPr>
        <w:pStyle w:val="1"/>
        <w:spacing w:before="254"/>
        <w:ind w:left="953"/>
      </w:pPr>
      <w:bookmarkStart w:id="0" w:name="_TOC_250006"/>
      <w:r w:rsidRPr="00242948">
        <w:lastRenderedPageBreak/>
        <w:t xml:space="preserve">Планируемые результаты освоения учебного предмета «Родная </w:t>
      </w:r>
      <w:bookmarkEnd w:id="0"/>
      <w:r w:rsidRPr="00242948">
        <w:t>литература</w:t>
      </w:r>
      <w:r w:rsidR="006432F0">
        <w:t xml:space="preserve"> </w:t>
      </w:r>
      <w:r w:rsidR="006432F0" w:rsidRPr="00242948">
        <w:t>(русская)</w:t>
      </w:r>
      <w:r w:rsidRPr="00242948">
        <w:t>»</w:t>
      </w:r>
    </w:p>
    <w:p w14:paraId="3FE8B22A" w14:textId="77777777" w:rsidR="002E2C7A" w:rsidRPr="00242948" w:rsidRDefault="002E2C7A">
      <w:pPr>
        <w:pStyle w:val="a3"/>
        <w:spacing w:before="6"/>
        <w:rPr>
          <w:rFonts w:ascii="Cambria"/>
          <w:b/>
          <w:sz w:val="37"/>
        </w:rPr>
      </w:pPr>
    </w:p>
    <w:p w14:paraId="5D07D8FC" w14:textId="77777777" w:rsidR="002E2C7A" w:rsidRPr="00242948" w:rsidRDefault="00C17C1A">
      <w:pPr>
        <w:pStyle w:val="2"/>
        <w:ind w:left="100"/>
      </w:pPr>
      <w:bookmarkStart w:id="1" w:name="_TOC_250005"/>
      <w:r w:rsidRPr="00242948">
        <w:rPr>
          <w:w w:val="95"/>
        </w:rPr>
        <w:t>Личностные</w:t>
      </w:r>
      <w:r w:rsidRPr="00242948">
        <w:rPr>
          <w:spacing w:val="55"/>
        </w:rPr>
        <w:t xml:space="preserve"> </w:t>
      </w:r>
      <w:r w:rsidRPr="00242948">
        <w:rPr>
          <w:w w:val="95"/>
        </w:rPr>
        <w:t>результаты</w:t>
      </w:r>
      <w:r w:rsidRPr="00242948">
        <w:rPr>
          <w:spacing w:val="62"/>
        </w:rPr>
        <w:t xml:space="preserve"> </w:t>
      </w:r>
      <w:r w:rsidRPr="00242948">
        <w:rPr>
          <w:w w:val="95"/>
        </w:rPr>
        <w:t>освоения</w:t>
      </w:r>
      <w:r w:rsidRPr="00242948">
        <w:rPr>
          <w:spacing w:val="56"/>
        </w:rPr>
        <w:t xml:space="preserve"> </w:t>
      </w:r>
      <w:r w:rsidRPr="00242948">
        <w:rPr>
          <w:w w:val="95"/>
        </w:rPr>
        <w:t>основной</w:t>
      </w:r>
      <w:r w:rsidRPr="00242948">
        <w:rPr>
          <w:spacing w:val="62"/>
        </w:rPr>
        <w:t xml:space="preserve"> </w:t>
      </w:r>
      <w:r w:rsidRPr="00242948">
        <w:rPr>
          <w:w w:val="95"/>
        </w:rPr>
        <w:t>образовательной</w:t>
      </w:r>
      <w:r w:rsidRPr="00242948">
        <w:rPr>
          <w:spacing w:val="56"/>
        </w:rPr>
        <w:t xml:space="preserve"> </w:t>
      </w:r>
      <w:bookmarkEnd w:id="1"/>
      <w:r w:rsidRPr="00242948">
        <w:rPr>
          <w:spacing w:val="-2"/>
          <w:w w:val="95"/>
        </w:rPr>
        <w:t>программы:</w:t>
      </w:r>
    </w:p>
    <w:p w14:paraId="111C32B0" w14:textId="1A25998E" w:rsidR="002E2C7A" w:rsidRPr="00242948" w:rsidRDefault="00C17C1A">
      <w:pPr>
        <w:pStyle w:val="a5"/>
        <w:numPr>
          <w:ilvl w:val="0"/>
          <w:numId w:val="5"/>
        </w:numPr>
        <w:tabs>
          <w:tab w:val="left" w:pos="665"/>
        </w:tabs>
        <w:spacing w:before="40"/>
        <w:ind w:right="509" w:firstLine="0"/>
        <w:rPr>
          <w:sz w:val="24"/>
        </w:rPr>
      </w:pPr>
      <w:r w:rsidRPr="00242948">
        <w:rPr>
          <w:sz w:val="24"/>
        </w:rPr>
        <w:t>российская гражданская</w:t>
      </w:r>
      <w:r w:rsidRPr="00242948">
        <w:rPr>
          <w:spacing w:val="40"/>
          <w:sz w:val="24"/>
        </w:rPr>
        <w:t xml:space="preserve"> </w:t>
      </w:r>
      <w:r w:rsidRPr="00242948">
        <w:rPr>
          <w:sz w:val="24"/>
        </w:rPr>
        <w:t>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14:paraId="01D13613" w14:textId="77777777" w:rsidR="002E2C7A" w:rsidRPr="00242948" w:rsidRDefault="002E2C7A">
      <w:pPr>
        <w:pStyle w:val="a3"/>
        <w:spacing w:before="9"/>
        <w:rPr>
          <w:sz w:val="20"/>
        </w:rPr>
      </w:pPr>
    </w:p>
    <w:p w14:paraId="521429DA" w14:textId="74481EC4" w:rsidR="002E2C7A" w:rsidRPr="00242948" w:rsidRDefault="00C17C1A">
      <w:pPr>
        <w:pStyle w:val="a5"/>
        <w:numPr>
          <w:ilvl w:val="0"/>
          <w:numId w:val="5"/>
        </w:numPr>
        <w:tabs>
          <w:tab w:val="left" w:pos="694"/>
        </w:tabs>
        <w:spacing w:before="1"/>
        <w:ind w:right="506" w:firstLine="0"/>
        <w:rPr>
          <w:sz w:val="24"/>
        </w:rPr>
      </w:pPr>
      <w:r w:rsidRPr="00242948">
        <w:rPr>
          <w:sz w:val="24"/>
        </w:rPr>
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14:paraId="6A967DD1" w14:textId="77777777" w:rsidR="002E2C7A" w:rsidRPr="00242948" w:rsidRDefault="002E2C7A">
      <w:pPr>
        <w:pStyle w:val="a3"/>
        <w:spacing w:before="10"/>
        <w:rPr>
          <w:sz w:val="20"/>
        </w:rPr>
      </w:pPr>
    </w:p>
    <w:p w14:paraId="2A65A1CE" w14:textId="77777777" w:rsidR="002E2C7A" w:rsidRPr="00242948" w:rsidRDefault="00C17C1A">
      <w:pPr>
        <w:pStyle w:val="a5"/>
        <w:numPr>
          <w:ilvl w:val="0"/>
          <w:numId w:val="5"/>
        </w:numPr>
        <w:tabs>
          <w:tab w:val="left" w:pos="644"/>
        </w:tabs>
        <w:ind w:left="643" w:hanging="260"/>
        <w:rPr>
          <w:sz w:val="24"/>
        </w:rPr>
      </w:pPr>
      <w:r w:rsidRPr="00242948">
        <w:rPr>
          <w:sz w:val="24"/>
        </w:rPr>
        <w:t>готовность</w:t>
      </w:r>
      <w:r w:rsidRPr="00242948">
        <w:rPr>
          <w:spacing w:val="-7"/>
          <w:sz w:val="24"/>
        </w:rPr>
        <w:t xml:space="preserve"> </w:t>
      </w:r>
      <w:r w:rsidRPr="00242948">
        <w:rPr>
          <w:sz w:val="24"/>
        </w:rPr>
        <w:t>к</w:t>
      </w:r>
      <w:r w:rsidRPr="00242948">
        <w:rPr>
          <w:spacing w:val="-4"/>
          <w:sz w:val="24"/>
        </w:rPr>
        <w:t xml:space="preserve"> </w:t>
      </w:r>
      <w:r w:rsidRPr="00242948">
        <w:rPr>
          <w:sz w:val="24"/>
        </w:rPr>
        <w:t>служению</w:t>
      </w:r>
      <w:r w:rsidRPr="00242948">
        <w:rPr>
          <w:spacing w:val="-4"/>
          <w:sz w:val="24"/>
        </w:rPr>
        <w:t xml:space="preserve"> </w:t>
      </w:r>
      <w:r w:rsidRPr="00242948">
        <w:rPr>
          <w:sz w:val="24"/>
        </w:rPr>
        <w:t>Отечеству,</w:t>
      </w:r>
      <w:r w:rsidRPr="00242948">
        <w:rPr>
          <w:spacing w:val="-4"/>
          <w:sz w:val="24"/>
        </w:rPr>
        <w:t xml:space="preserve"> </w:t>
      </w:r>
      <w:r w:rsidRPr="00242948">
        <w:rPr>
          <w:sz w:val="24"/>
        </w:rPr>
        <w:t>его</w:t>
      </w:r>
      <w:r w:rsidRPr="00242948">
        <w:rPr>
          <w:spacing w:val="-4"/>
          <w:sz w:val="24"/>
        </w:rPr>
        <w:t xml:space="preserve"> </w:t>
      </w:r>
      <w:r w:rsidRPr="00242948">
        <w:rPr>
          <w:spacing w:val="-2"/>
          <w:sz w:val="24"/>
        </w:rPr>
        <w:t>защите;</w:t>
      </w:r>
    </w:p>
    <w:p w14:paraId="17FD1E60" w14:textId="77777777" w:rsidR="002E2C7A" w:rsidRPr="00242948" w:rsidRDefault="002E2C7A">
      <w:pPr>
        <w:pStyle w:val="a3"/>
        <w:spacing w:before="10"/>
        <w:rPr>
          <w:sz w:val="20"/>
        </w:rPr>
      </w:pPr>
    </w:p>
    <w:p w14:paraId="648307BD" w14:textId="3DA2C349" w:rsidR="002E2C7A" w:rsidRPr="00242948" w:rsidRDefault="00C17C1A">
      <w:pPr>
        <w:pStyle w:val="a5"/>
        <w:numPr>
          <w:ilvl w:val="0"/>
          <w:numId w:val="5"/>
        </w:numPr>
        <w:tabs>
          <w:tab w:val="left" w:pos="658"/>
        </w:tabs>
        <w:ind w:right="509" w:firstLine="0"/>
        <w:rPr>
          <w:sz w:val="24"/>
        </w:rPr>
      </w:pPr>
      <w:r w:rsidRPr="00242948">
        <w:rPr>
          <w:sz w:val="24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14:paraId="11CCC6B6" w14:textId="77777777" w:rsidR="002E2C7A" w:rsidRPr="00242948" w:rsidRDefault="002E2C7A">
      <w:pPr>
        <w:pStyle w:val="a3"/>
        <w:spacing w:before="8"/>
        <w:rPr>
          <w:sz w:val="20"/>
        </w:rPr>
      </w:pPr>
    </w:p>
    <w:p w14:paraId="77F000EA" w14:textId="31D8B97A" w:rsidR="002E2C7A" w:rsidRPr="00242948" w:rsidRDefault="00C17C1A">
      <w:pPr>
        <w:pStyle w:val="a5"/>
        <w:numPr>
          <w:ilvl w:val="0"/>
          <w:numId w:val="5"/>
        </w:numPr>
        <w:tabs>
          <w:tab w:val="left" w:pos="684"/>
        </w:tabs>
        <w:ind w:right="507" w:firstLine="0"/>
        <w:rPr>
          <w:sz w:val="24"/>
        </w:rPr>
      </w:pPr>
      <w:r w:rsidRPr="00242948">
        <w:rPr>
          <w:sz w:val="24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14:paraId="4D60182E" w14:textId="77777777" w:rsidR="002E2C7A" w:rsidRPr="00242948" w:rsidRDefault="002E2C7A">
      <w:pPr>
        <w:pStyle w:val="a3"/>
        <w:spacing w:before="10"/>
        <w:rPr>
          <w:sz w:val="20"/>
        </w:rPr>
      </w:pPr>
    </w:p>
    <w:p w14:paraId="7A8C6A42" w14:textId="04CB0BA0" w:rsidR="002E2C7A" w:rsidRPr="00242948" w:rsidRDefault="00C17C1A">
      <w:pPr>
        <w:pStyle w:val="a5"/>
        <w:numPr>
          <w:ilvl w:val="0"/>
          <w:numId w:val="5"/>
        </w:numPr>
        <w:tabs>
          <w:tab w:val="left" w:pos="663"/>
        </w:tabs>
        <w:ind w:right="507" w:firstLine="0"/>
        <w:rPr>
          <w:sz w:val="24"/>
        </w:rPr>
      </w:pPr>
      <w:r w:rsidRPr="00242948">
        <w:rPr>
          <w:sz w:val="24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14:paraId="77D5661A" w14:textId="77777777" w:rsidR="002E2C7A" w:rsidRPr="00242948" w:rsidRDefault="002E2C7A">
      <w:pPr>
        <w:pStyle w:val="a3"/>
        <w:spacing w:before="11"/>
        <w:rPr>
          <w:sz w:val="20"/>
        </w:rPr>
      </w:pPr>
    </w:p>
    <w:p w14:paraId="50BAE4A9" w14:textId="1F8EB6B4" w:rsidR="002E2C7A" w:rsidRPr="00242948" w:rsidRDefault="00C17C1A">
      <w:pPr>
        <w:pStyle w:val="a5"/>
        <w:numPr>
          <w:ilvl w:val="0"/>
          <w:numId w:val="5"/>
        </w:numPr>
        <w:tabs>
          <w:tab w:val="left" w:pos="660"/>
        </w:tabs>
        <w:ind w:right="506" w:firstLine="0"/>
        <w:rPr>
          <w:sz w:val="24"/>
        </w:rPr>
      </w:pPr>
      <w:r w:rsidRPr="00242948">
        <w:rPr>
          <w:sz w:val="24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</w:t>
      </w:r>
      <w:r w:rsidRPr="00242948">
        <w:rPr>
          <w:spacing w:val="-2"/>
          <w:sz w:val="24"/>
        </w:rPr>
        <w:t>ности;</w:t>
      </w:r>
    </w:p>
    <w:p w14:paraId="2CE312EB" w14:textId="77777777" w:rsidR="002E2C7A" w:rsidRPr="00242948" w:rsidRDefault="002E2C7A">
      <w:pPr>
        <w:pStyle w:val="a3"/>
        <w:spacing w:before="10"/>
        <w:rPr>
          <w:sz w:val="20"/>
        </w:rPr>
      </w:pPr>
    </w:p>
    <w:p w14:paraId="1E598DF3" w14:textId="77777777" w:rsidR="002E2C7A" w:rsidRPr="00242948" w:rsidRDefault="00C17C1A">
      <w:pPr>
        <w:pStyle w:val="a5"/>
        <w:numPr>
          <w:ilvl w:val="0"/>
          <w:numId w:val="5"/>
        </w:numPr>
        <w:tabs>
          <w:tab w:val="left" w:pos="644"/>
        </w:tabs>
        <w:ind w:left="643" w:hanging="260"/>
        <w:rPr>
          <w:sz w:val="24"/>
        </w:rPr>
      </w:pPr>
      <w:r w:rsidRPr="00242948">
        <w:rPr>
          <w:sz w:val="24"/>
        </w:rPr>
        <w:t>нравственное</w:t>
      </w:r>
      <w:r w:rsidRPr="00242948">
        <w:rPr>
          <w:spacing w:val="-7"/>
          <w:sz w:val="24"/>
        </w:rPr>
        <w:t xml:space="preserve"> </w:t>
      </w:r>
      <w:r w:rsidRPr="00242948">
        <w:rPr>
          <w:sz w:val="24"/>
        </w:rPr>
        <w:t>сознание</w:t>
      </w:r>
      <w:r w:rsidRPr="00242948">
        <w:rPr>
          <w:spacing w:val="-4"/>
          <w:sz w:val="24"/>
        </w:rPr>
        <w:t xml:space="preserve"> </w:t>
      </w:r>
      <w:r w:rsidRPr="00242948">
        <w:rPr>
          <w:sz w:val="24"/>
        </w:rPr>
        <w:t>и</w:t>
      </w:r>
      <w:r w:rsidRPr="00242948">
        <w:rPr>
          <w:spacing w:val="-3"/>
          <w:sz w:val="24"/>
        </w:rPr>
        <w:t xml:space="preserve"> </w:t>
      </w:r>
      <w:r w:rsidRPr="00242948">
        <w:rPr>
          <w:sz w:val="24"/>
        </w:rPr>
        <w:t>поведение</w:t>
      </w:r>
      <w:r w:rsidRPr="00242948">
        <w:rPr>
          <w:spacing w:val="-4"/>
          <w:sz w:val="24"/>
        </w:rPr>
        <w:t xml:space="preserve"> </w:t>
      </w:r>
      <w:r w:rsidRPr="00242948">
        <w:rPr>
          <w:sz w:val="24"/>
        </w:rPr>
        <w:t>на</w:t>
      </w:r>
      <w:r w:rsidRPr="00242948">
        <w:rPr>
          <w:spacing w:val="-4"/>
          <w:sz w:val="24"/>
        </w:rPr>
        <w:t xml:space="preserve"> </w:t>
      </w:r>
      <w:r w:rsidRPr="00242948">
        <w:rPr>
          <w:sz w:val="24"/>
        </w:rPr>
        <w:t>основе усвоения</w:t>
      </w:r>
      <w:r w:rsidRPr="00242948">
        <w:rPr>
          <w:spacing w:val="-3"/>
          <w:sz w:val="24"/>
        </w:rPr>
        <w:t xml:space="preserve"> </w:t>
      </w:r>
      <w:r w:rsidRPr="00242948">
        <w:rPr>
          <w:sz w:val="24"/>
        </w:rPr>
        <w:t>общечеловеческих</w:t>
      </w:r>
      <w:r w:rsidRPr="00242948">
        <w:rPr>
          <w:spacing w:val="-1"/>
          <w:sz w:val="24"/>
        </w:rPr>
        <w:t xml:space="preserve"> </w:t>
      </w:r>
      <w:r w:rsidRPr="00242948">
        <w:rPr>
          <w:spacing w:val="-2"/>
          <w:sz w:val="24"/>
        </w:rPr>
        <w:t>ценностей;</w:t>
      </w:r>
    </w:p>
    <w:p w14:paraId="6CA76F2D" w14:textId="77777777" w:rsidR="002E2C7A" w:rsidRPr="00242948" w:rsidRDefault="002E2C7A">
      <w:pPr>
        <w:pStyle w:val="a3"/>
        <w:spacing w:before="10"/>
        <w:rPr>
          <w:sz w:val="20"/>
        </w:rPr>
      </w:pPr>
    </w:p>
    <w:p w14:paraId="6E61119F" w14:textId="1DE83D60" w:rsidR="002E2C7A" w:rsidRPr="00242948" w:rsidRDefault="00C17C1A">
      <w:pPr>
        <w:pStyle w:val="a5"/>
        <w:numPr>
          <w:ilvl w:val="0"/>
          <w:numId w:val="5"/>
        </w:numPr>
        <w:tabs>
          <w:tab w:val="left" w:pos="648"/>
        </w:tabs>
        <w:ind w:right="510" w:firstLine="0"/>
        <w:rPr>
          <w:sz w:val="24"/>
        </w:rPr>
      </w:pPr>
      <w:r w:rsidRPr="00242948">
        <w:rPr>
          <w:sz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1CEDFFC5" w14:textId="77777777" w:rsidR="002E2C7A" w:rsidRPr="00242948" w:rsidRDefault="002E2C7A">
      <w:pPr>
        <w:pStyle w:val="a3"/>
        <w:spacing w:before="10"/>
        <w:rPr>
          <w:sz w:val="20"/>
        </w:rPr>
      </w:pPr>
    </w:p>
    <w:p w14:paraId="7179D78B" w14:textId="684B72E4" w:rsidR="002E2C7A" w:rsidRPr="00242948" w:rsidRDefault="00C17C1A">
      <w:pPr>
        <w:pStyle w:val="a5"/>
        <w:numPr>
          <w:ilvl w:val="0"/>
          <w:numId w:val="5"/>
        </w:numPr>
        <w:tabs>
          <w:tab w:val="left" w:pos="769"/>
        </w:tabs>
        <w:ind w:right="506" w:firstLine="0"/>
        <w:rPr>
          <w:sz w:val="24"/>
        </w:rPr>
      </w:pPr>
      <w:r w:rsidRPr="00242948">
        <w:rPr>
          <w:sz w:val="24"/>
        </w:rPr>
        <w:t>эстетическое отношение к миру, включая эстетику</w:t>
      </w:r>
      <w:r w:rsidRPr="00242948">
        <w:rPr>
          <w:spacing w:val="-5"/>
          <w:sz w:val="24"/>
        </w:rPr>
        <w:t xml:space="preserve"> </w:t>
      </w:r>
      <w:r w:rsidRPr="00242948">
        <w:rPr>
          <w:sz w:val="24"/>
        </w:rPr>
        <w:t>быта, научного и технического творчества, спорта, общественных отношений;</w:t>
      </w:r>
    </w:p>
    <w:p w14:paraId="6A4EEB6D" w14:textId="77777777" w:rsidR="002E2C7A" w:rsidRPr="00242948" w:rsidRDefault="002E2C7A">
      <w:pPr>
        <w:pStyle w:val="a3"/>
        <w:spacing w:before="10"/>
        <w:rPr>
          <w:sz w:val="20"/>
        </w:rPr>
      </w:pPr>
    </w:p>
    <w:p w14:paraId="70AA9F38" w14:textId="77777777" w:rsidR="002E2C7A" w:rsidRPr="00242948" w:rsidRDefault="00C17C1A">
      <w:pPr>
        <w:pStyle w:val="a5"/>
        <w:numPr>
          <w:ilvl w:val="0"/>
          <w:numId w:val="5"/>
        </w:numPr>
        <w:tabs>
          <w:tab w:val="left" w:pos="799"/>
        </w:tabs>
        <w:spacing w:before="1"/>
        <w:ind w:right="511" w:firstLine="0"/>
        <w:rPr>
          <w:sz w:val="24"/>
        </w:rPr>
      </w:pPr>
      <w:r w:rsidRPr="00242948">
        <w:rPr>
          <w:sz w:val="24"/>
        </w:rPr>
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не- приятие вредных привычек: курения, употребления алкоголя, наркотиков;</w:t>
      </w:r>
    </w:p>
    <w:p w14:paraId="5CAB1364" w14:textId="77777777" w:rsidR="002E2C7A" w:rsidRPr="00242948" w:rsidRDefault="002E2C7A">
      <w:pPr>
        <w:jc w:val="both"/>
        <w:rPr>
          <w:sz w:val="24"/>
        </w:rPr>
        <w:sectPr w:rsidR="002E2C7A" w:rsidRPr="00242948">
          <w:pgSz w:w="11930" w:h="16860"/>
          <w:pgMar w:top="680" w:right="320" w:bottom="1580" w:left="780" w:header="0" w:footer="1394" w:gutter="0"/>
          <w:cols w:space="720"/>
        </w:sectPr>
      </w:pPr>
    </w:p>
    <w:p w14:paraId="2A13BA79" w14:textId="77777777" w:rsidR="002E2C7A" w:rsidRPr="00242948" w:rsidRDefault="00C17C1A">
      <w:pPr>
        <w:pStyle w:val="a5"/>
        <w:numPr>
          <w:ilvl w:val="0"/>
          <w:numId w:val="5"/>
        </w:numPr>
        <w:tabs>
          <w:tab w:val="left" w:pos="804"/>
        </w:tabs>
        <w:spacing w:before="62"/>
        <w:ind w:right="517" w:firstLine="0"/>
        <w:rPr>
          <w:sz w:val="24"/>
        </w:rPr>
      </w:pPr>
      <w:r w:rsidRPr="00242948">
        <w:rPr>
          <w:sz w:val="24"/>
        </w:rPr>
        <w:lastRenderedPageBreak/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14:paraId="51E570F3" w14:textId="77777777" w:rsidR="002E2C7A" w:rsidRPr="00242948" w:rsidRDefault="002E2C7A">
      <w:pPr>
        <w:pStyle w:val="a3"/>
        <w:spacing w:before="10"/>
        <w:rPr>
          <w:sz w:val="20"/>
        </w:rPr>
      </w:pPr>
    </w:p>
    <w:p w14:paraId="6A2AEE92" w14:textId="5CD21725" w:rsidR="002E2C7A" w:rsidRPr="00242948" w:rsidRDefault="00C17C1A">
      <w:pPr>
        <w:pStyle w:val="a5"/>
        <w:numPr>
          <w:ilvl w:val="0"/>
          <w:numId w:val="5"/>
        </w:numPr>
        <w:tabs>
          <w:tab w:val="left" w:pos="795"/>
        </w:tabs>
        <w:ind w:right="508" w:firstLine="0"/>
        <w:rPr>
          <w:sz w:val="24"/>
        </w:rPr>
      </w:pPr>
      <w:r w:rsidRPr="00242948">
        <w:rPr>
          <w:sz w:val="24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14:paraId="0C0F3E25" w14:textId="77777777" w:rsidR="002E2C7A" w:rsidRPr="00242948" w:rsidRDefault="002E2C7A">
      <w:pPr>
        <w:pStyle w:val="a3"/>
        <w:spacing w:before="10"/>
        <w:rPr>
          <w:sz w:val="20"/>
        </w:rPr>
      </w:pPr>
    </w:p>
    <w:p w14:paraId="3FCFC285" w14:textId="77777777" w:rsidR="002E2C7A" w:rsidRPr="00242948" w:rsidRDefault="00C17C1A">
      <w:pPr>
        <w:pStyle w:val="a5"/>
        <w:numPr>
          <w:ilvl w:val="0"/>
          <w:numId w:val="5"/>
        </w:numPr>
        <w:tabs>
          <w:tab w:val="left" w:pos="1003"/>
        </w:tabs>
        <w:spacing w:before="1"/>
        <w:ind w:right="510" w:firstLine="0"/>
        <w:rPr>
          <w:sz w:val="24"/>
        </w:rPr>
      </w:pPr>
      <w:r w:rsidRPr="00242948">
        <w:rPr>
          <w:sz w:val="24"/>
        </w:rPr>
        <w:t>сформированность экологического мышления, понимания влияния социально- экономических процессов на состояние природной и социальной среды; приобретение опыта эколого-направленной деятельности;</w:t>
      </w:r>
    </w:p>
    <w:p w14:paraId="2066412F" w14:textId="77777777" w:rsidR="002E2C7A" w:rsidRPr="00242948" w:rsidRDefault="002E2C7A">
      <w:pPr>
        <w:pStyle w:val="a3"/>
        <w:spacing w:before="9"/>
        <w:rPr>
          <w:sz w:val="20"/>
        </w:rPr>
      </w:pPr>
    </w:p>
    <w:p w14:paraId="0DDF6BE3" w14:textId="0A5CC1C5" w:rsidR="002E2C7A" w:rsidRPr="00242948" w:rsidRDefault="00C17C1A">
      <w:pPr>
        <w:pStyle w:val="a5"/>
        <w:numPr>
          <w:ilvl w:val="0"/>
          <w:numId w:val="5"/>
        </w:numPr>
        <w:tabs>
          <w:tab w:val="left" w:pos="775"/>
        </w:tabs>
        <w:spacing w:before="1"/>
        <w:ind w:right="511" w:firstLine="0"/>
        <w:rPr>
          <w:sz w:val="24"/>
        </w:rPr>
      </w:pPr>
      <w:r w:rsidRPr="00242948">
        <w:rPr>
          <w:sz w:val="24"/>
        </w:rPr>
        <w:t>ответственное отношение к созданию семьи на основе осознанного принятия ценностей семейной жизни.</w:t>
      </w:r>
    </w:p>
    <w:p w14:paraId="4F3AA5B3" w14:textId="77777777" w:rsidR="002E2C7A" w:rsidRPr="00242948" w:rsidRDefault="002E2C7A">
      <w:pPr>
        <w:pStyle w:val="a3"/>
        <w:spacing w:before="6"/>
        <w:rPr>
          <w:sz w:val="21"/>
        </w:rPr>
      </w:pPr>
    </w:p>
    <w:p w14:paraId="17F3B3C0" w14:textId="77777777" w:rsidR="002E2C7A" w:rsidRPr="00242948" w:rsidRDefault="00C17C1A">
      <w:pPr>
        <w:pStyle w:val="2"/>
        <w:ind w:left="384"/>
        <w:rPr>
          <w:rFonts w:ascii="Times New Roman" w:hAnsi="Times New Roman"/>
          <w:b w:val="0"/>
          <w:sz w:val="24"/>
        </w:rPr>
      </w:pPr>
      <w:bookmarkStart w:id="2" w:name="_TOC_250004"/>
      <w:r w:rsidRPr="00242948">
        <w:rPr>
          <w:w w:val="95"/>
        </w:rPr>
        <w:t>Метапредметные</w:t>
      </w:r>
      <w:r w:rsidRPr="00242948">
        <w:rPr>
          <w:spacing w:val="60"/>
          <w:w w:val="150"/>
        </w:rPr>
        <w:t xml:space="preserve"> </w:t>
      </w:r>
      <w:r w:rsidRPr="00242948">
        <w:rPr>
          <w:spacing w:val="-2"/>
        </w:rPr>
        <w:t>результаты</w:t>
      </w:r>
      <w:bookmarkEnd w:id="2"/>
      <w:r w:rsidRPr="00242948">
        <w:rPr>
          <w:rFonts w:ascii="Times New Roman" w:hAnsi="Times New Roman"/>
          <w:b w:val="0"/>
          <w:spacing w:val="-2"/>
          <w:sz w:val="24"/>
        </w:rPr>
        <w:t>:</w:t>
      </w:r>
    </w:p>
    <w:p w14:paraId="7B43798E" w14:textId="40583F5A" w:rsidR="002E2C7A" w:rsidRPr="00242948" w:rsidRDefault="00C17C1A">
      <w:pPr>
        <w:pStyle w:val="a5"/>
        <w:numPr>
          <w:ilvl w:val="0"/>
          <w:numId w:val="4"/>
        </w:numPr>
        <w:tabs>
          <w:tab w:val="left" w:pos="663"/>
        </w:tabs>
        <w:spacing w:before="232"/>
        <w:ind w:right="513" w:firstLine="0"/>
        <w:rPr>
          <w:sz w:val="24"/>
        </w:rPr>
      </w:pPr>
      <w:r w:rsidRPr="00242948">
        <w:rPr>
          <w:sz w:val="24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669B2E40" w14:textId="77777777" w:rsidR="002E2C7A" w:rsidRPr="00242948" w:rsidRDefault="002E2C7A">
      <w:pPr>
        <w:pStyle w:val="a3"/>
        <w:spacing w:before="11"/>
        <w:rPr>
          <w:sz w:val="20"/>
        </w:rPr>
      </w:pPr>
    </w:p>
    <w:p w14:paraId="6A4A3C37" w14:textId="77777777" w:rsidR="002E2C7A" w:rsidRPr="00242948" w:rsidRDefault="00C17C1A">
      <w:pPr>
        <w:pStyle w:val="a5"/>
        <w:numPr>
          <w:ilvl w:val="0"/>
          <w:numId w:val="4"/>
        </w:numPr>
        <w:tabs>
          <w:tab w:val="left" w:pos="694"/>
        </w:tabs>
        <w:ind w:right="519" w:firstLine="0"/>
        <w:rPr>
          <w:sz w:val="24"/>
        </w:rPr>
      </w:pPr>
      <w:r w:rsidRPr="00242948">
        <w:rPr>
          <w:sz w:val="24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3CF50A8F" w14:textId="77777777" w:rsidR="002E2C7A" w:rsidRPr="00242948" w:rsidRDefault="002E2C7A">
      <w:pPr>
        <w:pStyle w:val="a3"/>
        <w:spacing w:before="10"/>
        <w:rPr>
          <w:sz w:val="20"/>
        </w:rPr>
      </w:pPr>
    </w:p>
    <w:p w14:paraId="1FA2DE1A" w14:textId="77777777" w:rsidR="002E2C7A" w:rsidRPr="00242948" w:rsidRDefault="00C17C1A">
      <w:pPr>
        <w:pStyle w:val="a5"/>
        <w:numPr>
          <w:ilvl w:val="0"/>
          <w:numId w:val="4"/>
        </w:numPr>
        <w:tabs>
          <w:tab w:val="left" w:pos="689"/>
        </w:tabs>
        <w:ind w:right="513" w:firstLine="0"/>
        <w:rPr>
          <w:sz w:val="24"/>
        </w:rPr>
      </w:pPr>
      <w:r w:rsidRPr="00242948">
        <w:rPr>
          <w:sz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462F503B" w14:textId="77777777" w:rsidR="002E2C7A" w:rsidRPr="00242948" w:rsidRDefault="002E2C7A">
      <w:pPr>
        <w:pStyle w:val="a3"/>
        <w:spacing w:before="8"/>
        <w:rPr>
          <w:sz w:val="20"/>
        </w:rPr>
      </w:pPr>
    </w:p>
    <w:p w14:paraId="2025B789" w14:textId="518EA183" w:rsidR="002E2C7A" w:rsidRPr="00242948" w:rsidRDefault="00C17C1A">
      <w:pPr>
        <w:pStyle w:val="a5"/>
        <w:numPr>
          <w:ilvl w:val="0"/>
          <w:numId w:val="4"/>
        </w:numPr>
        <w:tabs>
          <w:tab w:val="left" w:pos="663"/>
        </w:tabs>
        <w:ind w:right="510" w:firstLine="0"/>
        <w:rPr>
          <w:sz w:val="24"/>
        </w:rPr>
      </w:pPr>
      <w:r w:rsidRPr="00242948">
        <w:rPr>
          <w:sz w:val="24"/>
        </w:rPr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61FEBCEA" w14:textId="77777777" w:rsidR="002E2C7A" w:rsidRPr="00242948" w:rsidRDefault="002E2C7A">
      <w:pPr>
        <w:pStyle w:val="a3"/>
        <w:spacing w:before="10"/>
        <w:rPr>
          <w:sz w:val="20"/>
        </w:rPr>
      </w:pPr>
    </w:p>
    <w:p w14:paraId="04A2350D" w14:textId="6C32CD03" w:rsidR="002E2C7A" w:rsidRPr="00242948" w:rsidRDefault="00C17C1A">
      <w:pPr>
        <w:pStyle w:val="a5"/>
        <w:numPr>
          <w:ilvl w:val="0"/>
          <w:numId w:val="4"/>
        </w:numPr>
        <w:tabs>
          <w:tab w:val="left" w:pos="679"/>
        </w:tabs>
        <w:ind w:right="504" w:firstLine="0"/>
        <w:rPr>
          <w:sz w:val="24"/>
        </w:rPr>
      </w:pPr>
      <w:r w:rsidRPr="00242948">
        <w:rPr>
          <w:sz w:val="24"/>
        </w:rPr>
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5DD9F79B" w14:textId="77777777" w:rsidR="002E2C7A" w:rsidRPr="00242948" w:rsidRDefault="002E2C7A">
      <w:pPr>
        <w:pStyle w:val="a3"/>
        <w:spacing w:before="10"/>
        <w:rPr>
          <w:sz w:val="20"/>
        </w:rPr>
      </w:pPr>
    </w:p>
    <w:p w14:paraId="0DFCE4E1" w14:textId="77777777" w:rsidR="002E2C7A" w:rsidRPr="00242948" w:rsidRDefault="00C17C1A">
      <w:pPr>
        <w:pStyle w:val="a5"/>
        <w:numPr>
          <w:ilvl w:val="0"/>
          <w:numId w:val="4"/>
        </w:numPr>
        <w:tabs>
          <w:tab w:val="left" w:pos="646"/>
        </w:tabs>
        <w:ind w:left="645" w:hanging="262"/>
        <w:rPr>
          <w:sz w:val="24"/>
        </w:rPr>
      </w:pPr>
      <w:r w:rsidRPr="00242948">
        <w:rPr>
          <w:sz w:val="24"/>
        </w:rPr>
        <w:t>умение</w:t>
      </w:r>
      <w:r w:rsidRPr="00242948">
        <w:rPr>
          <w:spacing w:val="-8"/>
          <w:sz w:val="24"/>
        </w:rPr>
        <w:t xml:space="preserve"> </w:t>
      </w:r>
      <w:r w:rsidRPr="00242948">
        <w:rPr>
          <w:sz w:val="24"/>
        </w:rPr>
        <w:t>определять</w:t>
      </w:r>
      <w:r w:rsidRPr="00242948">
        <w:rPr>
          <w:spacing w:val="-5"/>
          <w:sz w:val="24"/>
        </w:rPr>
        <w:t xml:space="preserve"> </w:t>
      </w:r>
      <w:r w:rsidRPr="00242948">
        <w:rPr>
          <w:sz w:val="24"/>
        </w:rPr>
        <w:t>назначение</w:t>
      </w:r>
      <w:r w:rsidRPr="00242948">
        <w:rPr>
          <w:spacing w:val="-6"/>
          <w:sz w:val="24"/>
        </w:rPr>
        <w:t xml:space="preserve"> </w:t>
      </w:r>
      <w:r w:rsidRPr="00242948">
        <w:rPr>
          <w:sz w:val="24"/>
        </w:rPr>
        <w:t>и</w:t>
      </w:r>
      <w:r w:rsidRPr="00242948">
        <w:rPr>
          <w:spacing w:val="-4"/>
          <w:sz w:val="24"/>
        </w:rPr>
        <w:t xml:space="preserve"> </w:t>
      </w:r>
      <w:r w:rsidRPr="00242948">
        <w:rPr>
          <w:sz w:val="24"/>
        </w:rPr>
        <w:t>функции</w:t>
      </w:r>
      <w:r w:rsidRPr="00242948">
        <w:rPr>
          <w:spacing w:val="-5"/>
          <w:sz w:val="24"/>
        </w:rPr>
        <w:t xml:space="preserve"> </w:t>
      </w:r>
      <w:r w:rsidRPr="00242948">
        <w:rPr>
          <w:sz w:val="24"/>
        </w:rPr>
        <w:t>различных</w:t>
      </w:r>
      <w:r w:rsidRPr="00242948">
        <w:rPr>
          <w:spacing w:val="-3"/>
          <w:sz w:val="24"/>
        </w:rPr>
        <w:t xml:space="preserve"> </w:t>
      </w:r>
      <w:r w:rsidRPr="00242948">
        <w:rPr>
          <w:sz w:val="24"/>
        </w:rPr>
        <w:t>социальных</w:t>
      </w:r>
      <w:r w:rsidRPr="00242948">
        <w:rPr>
          <w:spacing w:val="-5"/>
          <w:sz w:val="24"/>
        </w:rPr>
        <w:t xml:space="preserve"> </w:t>
      </w:r>
      <w:r w:rsidRPr="00242948">
        <w:rPr>
          <w:spacing w:val="-2"/>
          <w:sz w:val="24"/>
        </w:rPr>
        <w:t>институтов;</w:t>
      </w:r>
    </w:p>
    <w:p w14:paraId="39E550F9" w14:textId="77777777" w:rsidR="002E2C7A" w:rsidRPr="00242948" w:rsidRDefault="002E2C7A">
      <w:pPr>
        <w:pStyle w:val="a3"/>
        <w:spacing w:before="10"/>
        <w:rPr>
          <w:sz w:val="20"/>
        </w:rPr>
      </w:pPr>
    </w:p>
    <w:p w14:paraId="2D603401" w14:textId="1DE4842A" w:rsidR="002E2C7A" w:rsidRPr="00242948" w:rsidRDefault="00C17C1A">
      <w:pPr>
        <w:pStyle w:val="a5"/>
        <w:numPr>
          <w:ilvl w:val="0"/>
          <w:numId w:val="4"/>
        </w:numPr>
        <w:tabs>
          <w:tab w:val="left" w:pos="672"/>
        </w:tabs>
        <w:ind w:right="511" w:firstLine="0"/>
        <w:rPr>
          <w:sz w:val="24"/>
        </w:rPr>
      </w:pPr>
      <w:r w:rsidRPr="00242948">
        <w:rPr>
          <w:sz w:val="24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14:paraId="5EB7D225" w14:textId="77777777" w:rsidR="002E2C7A" w:rsidRPr="00242948" w:rsidRDefault="002E2C7A">
      <w:pPr>
        <w:pStyle w:val="a3"/>
        <w:spacing w:before="10"/>
        <w:rPr>
          <w:sz w:val="20"/>
        </w:rPr>
      </w:pPr>
    </w:p>
    <w:p w14:paraId="4D05AFBB" w14:textId="77777777" w:rsidR="002E2C7A" w:rsidRPr="00242948" w:rsidRDefault="00C17C1A">
      <w:pPr>
        <w:pStyle w:val="a5"/>
        <w:numPr>
          <w:ilvl w:val="0"/>
          <w:numId w:val="4"/>
        </w:numPr>
        <w:tabs>
          <w:tab w:val="left" w:pos="648"/>
        </w:tabs>
        <w:ind w:right="518" w:firstLine="0"/>
        <w:rPr>
          <w:sz w:val="24"/>
        </w:rPr>
      </w:pPr>
      <w:r w:rsidRPr="00242948">
        <w:rPr>
          <w:sz w:val="24"/>
        </w:rPr>
        <w:t>владение языковыми средствами - умение ясно, логично и точно излагать свою точку</w:t>
      </w:r>
      <w:r w:rsidRPr="00242948">
        <w:rPr>
          <w:spacing w:val="-3"/>
          <w:sz w:val="24"/>
        </w:rPr>
        <w:t xml:space="preserve"> </w:t>
      </w:r>
      <w:r w:rsidRPr="00242948">
        <w:rPr>
          <w:sz w:val="24"/>
        </w:rPr>
        <w:t>зрения, использовать адекватные языковые средства;</w:t>
      </w:r>
    </w:p>
    <w:p w14:paraId="6E336E0D" w14:textId="77777777" w:rsidR="002E2C7A" w:rsidRPr="00242948" w:rsidRDefault="002E2C7A">
      <w:pPr>
        <w:pStyle w:val="a3"/>
        <w:spacing w:before="10"/>
        <w:rPr>
          <w:sz w:val="20"/>
        </w:rPr>
      </w:pPr>
    </w:p>
    <w:p w14:paraId="4611CFC0" w14:textId="31094715" w:rsidR="002E2C7A" w:rsidRPr="00242948" w:rsidRDefault="00C17C1A">
      <w:pPr>
        <w:pStyle w:val="a5"/>
        <w:numPr>
          <w:ilvl w:val="0"/>
          <w:numId w:val="4"/>
        </w:numPr>
        <w:tabs>
          <w:tab w:val="left" w:pos="655"/>
        </w:tabs>
        <w:spacing w:before="1"/>
        <w:ind w:right="507" w:firstLine="0"/>
        <w:rPr>
          <w:sz w:val="24"/>
        </w:rPr>
      </w:pPr>
      <w:r w:rsidRPr="00242948">
        <w:rPr>
          <w:sz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345BC94D" w14:textId="77777777" w:rsidR="002E2C7A" w:rsidRPr="00242948" w:rsidRDefault="002E2C7A">
      <w:pPr>
        <w:pStyle w:val="a3"/>
        <w:spacing w:before="7"/>
        <w:rPr>
          <w:sz w:val="21"/>
        </w:rPr>
      </w:pPr>
    </w:p>
    <w:p w14:paraId="40464C90" w14:textId="77777777" w:rsidR="002E2C7A" w:rsidRPr="00242948" w:rsidRDefault="00C17C1A">
      <w:pPr>
        <w:pStyle w:val="2"/>
        <w:ind w:left="384"/>
      </w:pPr>
      <w:bookmarkStart w:id="3" w:name="_TOC_250003"/>
      <w:r w:rsidRPr="00242948">
        <w:rPr>
          <w:w w:val="95"/>
        </w:rPr>
        <w:t>Предметные</w:t>
      </w:r>
      <w:r w:rsidRPr="00242948">
        <w:rPr>
          <w:spacing w:val="63"/>
        </w:rPr>
        <w:t xml:space="preserve"> </w:t>
      </w:r>
      <w:bookmarkEnd w:id="3"/>
      <w:r w:rsidRPr="00242948">
        <w:rPr>
          <w:spacing w:val="-2"/>
        </w:rPr>
        <w:t>результаты</w:t>
      </w:r>
    </w:p>
    <w:p w14:paraId="63F415FD" w14:textId="77777777" w:rsidR="002E2C7A" w:rsidRPr="00242948" w:rsidRDefault="002E2C7A">
      <w:pPr>
        <w:sectPr w:rsidR="002E2C7A" w:rsidRPr="00242948">
          <w:pgSz w:w="11930" w:h="16860"/>
          <w:pgMar w:top="680" w:right="320" w:bottom="1580" w:left="780" w:header="0" w:footer="1394" w:gutter="0"/>
          <w:cols w:space="720"/>
        </w:sectPr>
      </w:pPr>
    </w:p>
    <w:p w14:paraId="25FC7769" w14:textId="5200F85A" w:rsidR="002E2C7A" w:rsidRPr="00242948" w:rsidRDefault="00C17C1A">
      <w:pPr>
        <w:pStyle w:val="a5"/>
        <w:numPr>
          <w:ilvl w:val="0"/>
          <w:numId w:val="3"/>
        </w:numPr>
        <w:tabs>
          <w:tab w:val="left" w:pos="655"/>
        </w:tabs>
        <w:spacing w:before="62"/>
        <w:ind w:right="508" w:firstLine="0"/>
        <w:rPr>
          <w:sz w:val="24"/>
        </w:rPr>
      </w:pPr>
      <w:r w:rsidRPr="00242948">
        <w:rPr>
          <w:sz w:val="24"/>
        </w:rPr>
        <w:lastRenderedPageBreak/>
        <w:t>осознание значимости чтения и изучения родной литературы для своего дальнейшего раз</w:t>
      </w:r>
      <w:r w:rsidR="001A3BC2">
        <w:rPr>
          <w:sz w:val="24"/>
        </w:rPr>
        <w:t>ви</w:t>
      </w:r>
      <w:r w:rsidRPr="00242948">
        <w:rPr>
          <w:sz w:val="24"/>
        </w:rPr>
        <w:t>тия; формирование потребности в систематическом чтении как средстве</w:t>
      </w:r>
      <w:r w:rsidRPr="00242948">
        <w:rPr>
          <w:spacing w:val="-1"/>
          <w:sz w:val="24"/>
        </w:rPr>
        <w:t xml:space="preserve"> </w:t>
      </w:r>
      <w:r w:rsidRPr="00242948">
        <w:rPr>
          <w:sz w:val="24"/>
        </w:rPr>
        <w:t>познания мира и себя в этом мире, гармонизации отношений человека и общества, многоаспектного диалога;</w:t>
      </w:r>
    </w:p>
    <w:p w14:paraId="617DAB38" w14:textId="77777777" w:rsidR="002E2C7A" w:rsidRPr="00242948" w:rsidRDefault="002E2C7A">
      <w:pPr>
        <w:pStyle w:val="a3"/>
        <w:spacing w:before="10"/>
        <w:rPr>
          <w:sz w:val="20"/>
        </w:rPr>
      </w:pPr>
    </w:p>
    <w:p w14:paraId="2D1E6667" w14:textId="77777777" w:rsidR="002E2C7A" w:rsidRPr="00242948" w:rsidRDefault="00C17C1A">
      <w:pPr>
        <w:pStyle w:val="a5"/>
        <w:numPr>
          <w:ilvl w:val="0"/>
          <w:numId w:val="3"/>
        </w:numPr>
        <w:tabs>
          <w:tab w:val="left" w:pos="672"/>
        </w:tabs>
        <w:spacing w:before="1"/>
        <w:ind w:right="512" w:firstLine="0"/>
        <w:rPr>
          <w:sz w:val="24"/>
        </w:rPr>
      </w:pPr>
      <w:r w:rsidRPr="00242948">
        <w:rPr>
          <w:sz w:val="24"/>
        </w:rPr>
        <w:t>понимание родной литературы как одной из основных национально-культурных ценностей народа, как особого способа познания жизни;</w:t>
      </w:r>
    </w:p>
    <w:p w14:paraId="024B35D8" w14:textId="77777777" w:rsidR="002E2C7A" w:rsidRPr="00242948" w:rsidRDefault="002E2C7A">
      <w:pPr>
        <w:pStyle w:val="a3"/>
        <w:spacing w:before="9"/>
        <w:rPr>
          <w:sz w:val="20"/>
        </w:rPr>
      </w:pPr>
    </w:p>
    <w:p w14:paraId="1A5D4A55" w14:textId="33588EA5" w:rsidR="002E2C7A" w:rsidRPr="00242948" w:rsidRDefault="00C17C1A">
      <w:pPr>
        <w:pStyle w:val="a5"/>
        <w:numPr>
          <w:ilvl w:val="0"/>
          <w:numId w:val="3"/>
        </w:numPr>
        <w:tabs>
          <w:tab w:val="left" w:pos="663"/>
        </w:tabs>
        <w:spacing w:before="1"/>
        <w:ind w:right="508" w:firstLine="0"/>
        <w:rPr>
          <w:sz w:val="24"/>
        </w:rPr>
      </w:pPr>
      <w:r w:rsidRPr="00242948">
        <w:rPr>
          <w:sz w:val="24"/>
        </w:rP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на- рода, российской и мировой культуры;</w:t>
      </w:r>
    </w:p>
    <w:p w14:paraId="07F94E77" w14:textId="77777777" w:rsidR="002E2C7A" w:rsidRPr="00242948" w:rsidRDefault="002E2C7A">
      <w:pPr>
        <w:pStyle w:val="a3"/>
        <w:spacing w:before="9"/>
        <w:rPr>
          <w:sz w:val="20"/>
        </w:rPr>
      </w:pPr>
    </w:p>
    <w:p w14:paraId="0243DC76" w14:textId="40FAB09A" w:rsidR="002E2C7A" w:rsidRPr="00242948" w:rsidRDefault="00C17C1A">
      <w:pPr>
        <w:pStyle w:val="a5"/>
        <w:numPr>
          <w:ilvl w:val="0"/>
          <w:numId w:val="3"/>
        </w:numPr>
        <w:tabs>
          <w:tab w:val="left" w:pos="687"/>
        </w:tabs>
        <w:spacing w:before="1"/>
        <w:ind w:right="506" w:firstLine="0"/>
        <w:rPr>
          <w:sz w:val="24"/>
        </w:rPr>
      </w:pPr>
      <w:r w:rsidRPr="00242948">
        <w:rPr>
          <w:sz w:val="24"/>
        </w:rPr>
        <w:t>воспитание квалифицированного читателя со сформированным эстетическим вкусом, способного аргументировать свое</w:t>
      </w:r>
      <w:r w:rsidRPr="00242948">
        <w:rPr>
          <w:spacing w:val="-2"/>
          <w:sz w:val="24"/>
        </w:rPr>
        <w:t xml:space="preserve"> </w:t>
      </w:r>
      <w:r w:rsidRPr="00242948">
        <w:rPr>
          <w:sz w:val="24"/>
        </w:rPr>
        <w:t>мнение</w:t>
      </w:r>
      <w:r w:rsidRPr="00242948">
        <w:rPr>
          <w:spacing w:val="-1"/>
          <w:sz w:val="24"/>
        </w:rPr>
        <w:t xml:space="preserve"> </w:t>
      </w:r>
      <w:r w:rsidRPr="00242948">
        <w:rPr>
          <w:sz w:val="24"/>
        </w:rPr>
        <w:t>и оформлять его словесно в устных</w:t>
      </w:r>
      <w:r w:rsidRPr="00242948">
        <w:rPr>
          <w:spacing w:val="-1"/>
          <w:sz w:val="24"/>
        </w:rPr>
        <w:t xml:space="preserve"> </w:t>
      </w:r>
      <w:r w:rsidRPr="00242948">
        <w:rPr>
          <w:sz w:val="24"/>
        </w:rPr>
        <w:t>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14:paraId="006D5B4F" w14:textId="77777777" w:rsidR="002E2C7A" w:rsidRPr="00242948" w:rsidRDefault="002E2C7A">
      <w:pPr>
        <w:pStyle w:val="a3"/>
        <w:spacing w:before="10"/>
        <w:rPr>
          <w:sz w:val="20"/>
        </w:rPr>
      </w:pPr>
    </w:p>
    <w:p w14:paraId="7E54A144" w14:textId="77777777" w:rsidR="002E2C7A" w:rsidRPr="00242948" w:rsidRDefault="00C17C1A">
      <w:pPr>
        <w:pStyle w:val="a5"/>
        <w:numPr>
          <w:ilvl w:val="0"/>
          <w:numId w:val="3"/>
        </w:numPr>
        <w:tabs>
          <w:tab w:val="left" w:pos="672"/>
        </w:tabs>
        <w:ind w:right="522" w:firstLine="0"/>
        <w:rPr>
          <w:sz w:val="24"/>
        </w:rPr>
      </w:pPr>
      <w:r w:rsidRPr="00242948">
        <w:rPr>
          <w:sz w:val="24"/>
        </w:rPr>
        <w:t>развитие способности понимать литературные художественные произведения, отражающие разные этнокультурные традиции;</w:t>
      </w:r>
    </w:p>
    <w:p w14:paraId="0FBBAE0D" w14:textId="77777777" w:rsidR="002E2C7A" w:rsidRPr="00242948" w:rsidRDefault="002E2C7A">
      <w:pPr>
        <w:pStyle w:val="a3"/>
        <w:spacing w:before="10"/>
        <w:rPr>
          <w:sz w:val="20"/>
        </w:rPr>
      </w:pPr>
    </w:p>
    <w:p w14:paraId="2E10F53A" w14:textId="70A1728E" w:rsidR="002E2C7A" w:rsidRPr="00242948" w:rsidRDefault="00C17C1A">
      <w:pPr>
        <w:pStyle w:val="a5"/>
        <w:numPr>
          <w:ilvl w:val="0"/>
          <w:numId w:val="3"/>
        </w:numPr>
        <w:tabs>
          <w:tab w:val="left" w:pos="687"/>
        </w:tabs>
        <w:ind w:right="506" w:firstLine="0"/>
        <w:rPr>
          <w:sz w:val="24"/>
        </w:rPr>
      </w:pPr>
      <w:r w:rsidRPr="00242948">
        <w:rPr>
          <w:sz w:val="24"/>
        </w:rPr>
        <w:t>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14:paraId="5B9C7701" w14:textId="77777777" w:rsidR="002E2C7A" w:rsidRPr="00242948" w:rsidRDefault="002E2C7A">
      <w:pPr>
        <w:pStyle w:val="a3"/>
        <w:rPr>
          <w:sz w:val="20"/>
        </w:rPr>
      </w:pPr>
    </w:p>
    <w:p w14:paraId="1C8E3F67" w14:textId="77777777" w:rsidR="002E2C7A" w:rsidRPr="00242948" w:rsidRDefault="002E2C7A">
      <w:pPr>
        <w:rPr>
          <w:sz w:val="20"/>
        </w:rPr>
        <w:sectPr w:rsidR="002E2C7A" w:rsidRPr="00242948">
          <w:pgSz w:w="11930" w:h="16860"/>
          <w:pgMar w:top="680" w:right="320" w:bottom="1580" w:left="780" w:header="0" w:footer="1394" w:gutter="0"/>
          <w:cols w:space="720"/>
        </w:sectPr>
      </w:pPr>
    </w:p>
    <w:p w14:paraId="18230453" w14:textId="77777777" w:rsidR="002E2C7A" w:rsidRPr="00242948" w:rsidRDefault="002E2C7A">
      <w:pPr>
        <w:pStyle w:val="a3"/>
        <w:rPr>
          <w:sz w:val="30"/>
        </w:rPr>
      </w:pPr>
    </w:p>
    <w:p w14:paraId="12699695" w14:textId="77777777" w:rsidR="002E2C7A" w:rsidRPr="00242948" w:rsidRDefault="002E2C7A">
      <w:pPr>
        <w:pStyle w:val="a3"/>
        <w:spacing w:before="4"/>
        <w:rPr>
          <w:sz w:val="31"/>
        </w:rPr>
      </w:pPr>
    </w:p>
    <w:p w14:paraId="77C28EF8" w14:textId="77777777" w:rsidR="002E2C7A" w:rsidRPr="00242948" w:rsidRDefault="00C17C1A">
      <w:pPr>
        <w:ind w:left="953"/>
        <w:rPr>
          <w:rFonts w:ascii="Cambria" w:hAnsi="Cambria"/>
          <w:b/>
          <w:sz w:val="26"/>
        </w:rPr>
      </w:pPr>
      <w:r w:rsidRPr="00242948">
        <w:rPr>
          <w:rFonts w:ascii="Cambria" w:hAnsi="Cambria"/>
          <w:b/>
          <w:sz w:val="26"/>
        </w:rPr>
        <w:t>5</w:t>
      </w:r>
      <w:r w:rsidRPr="00242948">
        <w:rPr>
          <w:rFonts w:ascii="Cambria" w:hAnsi="Cambria"/>
          <w:b/>
          <w:spacing w:val="-3"/>
          <w:sz w:val="26"/>
        </w:rPr>
        <w:t xml:space="preserve"> </w:t>
      </w:r>
      <w:r w:rsidRPr="00242948">
        <w:rPr>
          <w:rFonts w:ascii="Cambria" w:hAnsi="Cambria"/>
          <w:b/>
          <w:spacing w:val="-2"/>
          <w:sz w:val="26"/>
        </w:rPr>
        <w:t>класс</w:t>
      </w:r>
    </w:p>
    <w:p w14:paraId="7DF3ACD0" w14:textId="77777777" w:rsidR="002E2C7A" w:rsidRPr="00242948" w:rsidRDefault="00C17C1A">
      <w:pPr>
        <w:pStyle w:val="1"/>
        <w:spacing w:before="254"/>
        <w:ind w:left="953"/>
      </w:pPr>
      <w:bookmarkStart w:id="4" w:name="_TOC_250002"/>
      <w:r w:rsidRPr="00242948">
        <w:rPr>
          <w:b w:val="0"/>
        </w:rPr>
        <w:br w:type="column"/>
      </w:r>
      <w:r w:rsidRPr="00242948">
        <w:t>СОДЕРЖАНИЕ</w:t>
      </w:r>
      <w:r w:rsidRPr="00242948">
        <w:rPr>
          <w:spacing w:val="-6"/>
        </w:rPr>
        <w:t xml:space="preserve"> </w:t>
      </w:r>
      <w:r w:rsidRPr="00242948">
        <w:t>УЧЕБНОГО</w:t>
      </w:r>
      <w:r w:rsidRPr="00242948">
        <w:rPr>
          <w:spacing w:val="48"/>
        </w:rPr>
        <w:t xml:space="preserve"> </w:t>
      </w:r>
      <w:bookmarkEnd w:id="4"/>
      <w:r w:rsidRPr="00242948">
        <w:rPr>
          <w:spacing w:val="-4"/>
        </w:rPr>
        <w:t>КУРСА</w:t>
      </w:r>
    </w:p>
    <w:p w14:paraId="083996FC" w14:textId="77777777" w:rsidR="002E2C7A" w:rsidRPr="00242948" w:rsidRDefault="00C17C1A">
      <w:pPr>
        <w:rPr>
          <w:rFonts w:ascii="Cambria"/>
          <w:b/>
        </w:rPr>
      </w:pPr>
      <w:r w:rsidRPr="00242948">
        <w:br w:type="column"/>
      </w:r>
    </w:p>
    <w:p w14:paraId="2461F8EC" w14:textId="77777777" w:rsidR="002E2C7A" w:rsidRPr="00242948" w:rsidRDefault="002E2C7A">
      <w:pPr>
        <w:pStyle w:val="a3"/>
        <w:rPr>
          <w:rFonts w:ascii="Cambria"/>
          <w:b/>
          <w:sz w:val="22"/>
        </w:rPr>
      </w:pPr>
    </w:p>
    <w:p w14:paraId="5D973220" w14:textId="77777777" w:rsidR="002E2C7A" w:rsidRPr="00242948" w:rsidRDefault="002E2C7A">
      <w:pPr>
        <w:pStyle w:val="a3"/>
        <w:rPr>
          <w:rFonts w:ascii="Cambria"/>
          <w:b/>
          <w:sz w:val="22"/>
        </w:rPr>
      </w:pPr>
    </w:p>
    <w:p w14:paraId="0C6ADEE7" w14:textId="77777777" w:rsidR="002E2C7A" w:rsidRPr="00242948" w:rsidRDefault="002E2C7A">
      <w:pPr>
        <w:pStyle w:val="a3"/>
        <w:spacing w:before="1"/>
        <w:rPr>
          <w:rFonts w:ascii="Cambria"/>
          <w:b/>
          <w:sz w:val="20"/>
        </w:rPr>
      </w:pPr>
    </w:p>
    <w:p w14:paraId="7AF5FF42" w14:textId="5B46E15F" w:rsidR="002E2C7A" w:rsidRPr="00242948" w:rsidRDefault="002E2C7A">
      <w:pPr>
        <w:ind w:left="944" w:right="921"/>
        <w:jc w:val="center"/>
        <w:rPr>
          <w:rFonts w:ascii="Calibri" w:hAnsi="Calibri"/>
          <w:b/>
        </w:rPr>
      </w:pPr>
    </w:p>
    <w:p w14:paraId="4A4E81C9" w14:textId="77777777" w:rsidR="002E2C7A" w:rsidRPr="00242948" w:rsidRDefault="002E2C7A">
      <w:pPr>
        <w:jc w:val="center"/>
        <w:rPr>
          <w:rFonts w:ascii="Calibri" w:hAnsi="Calibri"/>
        </w:rPr>
        <w:sectPr w:rsidR="002E2C7A" w:rsidRPr="00242948">
          <w:type w:val="continuous"/>
          <w:pgSz w:w="11930" w:h="16860"/>
          <w:pgMar w:top="680" w:right="320" w:bottom="280" w:left="780" w:header="0" w:footer="1394" w:gutter="0"/>
          <w:cols w:num="3" w:space="720" w:equalWidth="0">
            <w:col w:w="1899" w:space="134"/>
            <w:col w:w="5400" w:space="695"/>
            <w:col w:w="2702"/>
          </w:cols>
        </w:sectPr>
      </w:pPr>
    </w:p>
    <w:p w14:paraId="40D5CAC5" w14:textId="77777777" w:rsidR="002E2C7A" w:rsidRPr="00242948" w:rsidRDefault="002E2C7A">
      <w:pPr>
        <w:pStyle w:val="a3"/>
        <w:spacing w:before="6"/>
        <w:rPr>
          <w:rFonts w:ascii="Calibri"/>
          <w:b/>
          <w:sz w:val="14"/>
        </w:rPr>
      </w:pPr>
    </w:p>
    <w:p w14:paraId="64D0BDBB" w14:textId="77777777" w:rsidR="002E2C7A" w:rsidRPr="00242948" w:rsidRDefault="00C17C1A">
      <w:pPr>
        <w:pStyle w:val="a3"/>
        <w:spacing w:before="90"/>
        <w:ind w:left="667"/>
        <w:jc w:val="both"/>
      </w:pPr>
      <w:r w:rsidRPr="00242948">
        <w:t>Раздел</w:t>
      </w:r>
      <w:r w:rsidRPr="00242948">
        <w:rPr>
          <w:spacing w:val="-10"/>
        </w:rPr>
        <w:t xml:space="preserve"> </w:t>
      </w:r>
      <w:r w:rsidRPr="00242948">
        <w:t>1.</w:t>
      </w:r>
      <w:r w:rsidRPr="00242948">
        <w:rPr>
          <w:spacing w:val="-8"/>
        </w:rPr>
        <w:t xml:space="preserve"> </w:t>
      </w:r>
      <w:r w:rsidRPr="00242948">
        <w:t>Русский</w:t>
      </w:r>
      <w:r w:rsidRPr="00242948">
        <w:rPr>
          <w:spacing w:val="-5"/>
        </w:rPr>
        <w:t xml:space="preserve"> </w:t>
      </w:r>
      <w:r w:rsidRPr="00242948">
        <w:t>фольклор</w:t>
      </w:r>
      <w:r w:rsidRPr="00242948">
        <w:rPr>
          <w:spacing w:val="-4"/>
        </w:rPr>
        <w:t xml:space="preserve"> </w:t>
      </w:r>
      <w:r w:rsidRPr="00242948">
        <w:t>как</w:t>
      </w:r>
      <w:r w:rsidRPr="00242948">
        <w:rPr>
          <w:spacing w:val="-8"/>
        </w:rPr>
        <w:t xml:space="preserve"> </w:t>
      </w:r>
      <w:r w:rsidRPr="00242948">
        <w:t>отражение</w:t>
      </w:r>
      <w:r w:rsidRPr="00242948">
        <w:rPr>
          <w:spacing w:val="-11"/>
        </w:rPr>
        <w:t xml:space="preserve"> </w:t>
      </w:r>
      <w:r w:rsidRPr="00242948">
        <w:t>национального</w:t>
      </w:r>
      <w:r w:rsidRPr="00242948">
        <w:rPr>
          <w:spacing w:val="-8"/>
        </w:rPr>
        <w:t xml:space="preserve"> </w:t>
      </w:r>
      <w:r w:rsidRPr="00242948">
        <w:t>духа</w:t>
      </w:r>
      <w:r w:rsidRPr="00242948">
        <w:rPr>
          <w:spacing w:val="-9"/>
        </w:rPr>
        <w:t xml:space="preserve"> </w:t>
      </w:r>
      <w:r w:rsidRPr="00242948">
        <w:t>и</w:t>
      </w:r>
      <w:r w:rsidRPr="00242948">
        <w:rPr>
          <w:spacing w:val="-6"/>
        </w:rPr>
        <w:t xml:space="preserve"> </w:t>
      </w:r>
      <w:r w:rsidRPr="00242948">
        <w:rPr>
          <w:spacing w:val="-2"/>
        </w:rPr>
        <w:t>характера.</w:t>
      </w:r>
    </w:p>
    <w:p w14:paraId="370BAACA" w14:textId="5D162E55" w:rsidR="002E2C7A" w:rsidRPr="00242948" w:rsidRDefault="00C17C1A">
      <w:pPr>
        <w:pStyle w:val="a3"/>
        <w:spacing w:before="82"/>
        <w:ind w:left="100" w:right="363" w:firstLine="566"/>
        <w:jc w:val="both"/>
      </w:pPr>
      <w:r w:rsidRPr="00242948">
        <w:t>Жанр</w:t>
      </w:r>
      <w:r w:rsidRPr="00242948">
        <w:rPr>
          <w:spacing w:val="-5"/>
        </w:rPr>
        <w:t xml:space="preserve"> </w:t>
      </w:r>
      <w:r w:rsidRPr="00242948">
        <w:t>русской</w:t>
      </w:r>
      <w:r w:rsidRPr="00242948">
        <w:rPr>
          <w:spacing w:val="-4"/>
        </w:rPr>
        <w:t xml:space="preserve"> </w:t>
      </w:r>
      <w:r w:rsidRPr="00242948">
        <w:t>народной</w:t>
      </w:r>
      <w:r w:rsidRPr="00242948">
        <w:rPr>
          <w:spacing w:val="-4"/>
        </w:rPr>
        <w:t xml:space="preserve"> </w:t>
      </w:r>
      <w:r w:rsidRPr="00242948">
        <w:t>сказки.</w:t>
      </w:r>
      <w:r w:rsidRPr="00242948">
        <w:rPr>
          <w:spacing w:val="-6"/>
        </w:rPr>
        <w:t xml:space="preserve"> </w:t>
      </w:r>
      <w:r w:rsidRPr="00242948">
        <w:t>Типы</w:t>
      </w:r>
      <w:r w:rsidRPr="00242948">
        <w:rPr>
          <w:spacing w:val="-6"/>
        </w:rPr>
        <w:t xml:space="preserve"> </w:t>
      </w:r>
      <w:r w:rsidRPr="00242948">
        <w:t>сказок:</w:t>
      </w:r>
      <w:r w:rsidRPr="00242948">
        <w:rPr>
          <w:spacing w:val="-4"/>
        </w:rPr>
        <w:t xml:space="preserve"> </w:t>
      </w:r>
      <w:r w:rsidRPr="00242948">
        <w:t>волшебные,</w:t>
      </w:r>
      <w:r w:rsidRPr="00242948">
        <w:rPr>
          <w:spacing w:val="-6"/>
        </w:rPr>
        <w:t xml:space="preserve"> </w:t>
      </w:r>
      <w:r w:rsidRPr="00242948">
        <w:t>бытовые,</w:t>
      </w:r>
      <w:r w:rsidRPr="00242948">
        <w:rPr>
          <w:spacing w:val="-6"/>
        </w:rPr>
        <w:t xml:space="preserve"> </w:t>
      </w:r>
      <w:r w:rsidRPr="00242948">
        <w:t>о</w:t>
      </w:r>
      <w:r w:rsidRPr="00242948">
        <w:rPr>
          <w:spacing w:val="-14"/>
        </w:rPr>
        <w:t xml:space="preserve"> </w:t>
      </w:r>
      <w:r w:rsidRPr="00242948">
        <w:t>животных.</w:t>
      </w:r>
      <w:r w:rsidRPr="00242948">
        <w:rPr>
          <w:spacing w:val="-3"/>
        </w:rPr>
        <w:t xml:space="preserve"> </w:t>
      </w:r>
      <w:r w:rsidRPr="00242948">
        <w:t>Функции</w:t>
      </w:r>
      <w:r w:rsidRPr="00242948">
        <w:rPr>
          <w:spacing w:val="-3"/>
        </w:rPr>
        <w:t xml:space="preserve"> </w:t>
      </w:r>
      <w:r w:rsidRPr="00242948">
        <w:t>персонажей, сюжетные модели. Русская народная сказка как проявление национального мышления и сознания. «По щучьему</w:t>
      </w:r>
      <w:r w:rsidRPr="00242948">
        <w:rPr>
          <w:spacing w:val="-6"/>
        </w:rPr>
        <w:t xml:space="preserve"> </w:t>
      </w:r>
      <w:r w:rsidRPr="00242948">
        <w:t>веленью»,</w:t>
      </w:r>
      <w:r w:rsidR="00242948" w:rsidRPr="00242948">
        <w:t xml:space="preserve"> </w:t>
      </w:r>
      <w:r w:rsidRPr="00242948">
        <w:t>«Царевна-лягушка», «Колобок», «Три медведя».</w:t>
      </w:r>
    </w:p>
    <w:p w14:paraId="55A3EAE3" w14:textId="77777777" w:rsidR="002E2C7A" w:rsidRPr="00242948" w:rsidRDefault="002E2C7A">
      <w:pPr>
        <w:pStyle w:val="a3"/>
        <w:spacing w:before="8"/>
        <w:rPr>
          <w:sz w:val="32"/>
        </w:rPr>
      </w:pPr>
    </w:p>
    <w:p w14:paraId="0C76E8B3" w14:textId="77777777" w:rsidR="002E2C7A" w:rsidRPr="00242948" w:rsidRDefault="00C17C1A">
      <w:pPr>
        <w:pStyle w:val="a3"/>
        <w:ind w:left="100" w:right="368" w:firstLine="566"/>
        <w:jc w:val="both"/>
      </w:pPr>
      <w:r w:rsidRPr="00242948">
        <w:t>Раздел 2. Русская литература XIX века о национальных особенностях. Авторская сказка в творчестве</w:t>
      </w:r>
      <w:r w:rsidRPr="00242948">
        <w:rPr>
          <w:spacing w:val="40"/>
        </w:rPr>
        <w:t xml:space="preserve"> </w:t>
      </w:r>
      <w:r w:rsidRPr="00242948">
        <w:t>писателей</w:t>
      </w:r>
      <w:r w:rsidRPr="00242948">
        <w:rPr>
          <w:spacing w:val="40"/>
        </w:rPr>
        <w:t xml:space="preserve"> </w:t>
      </w:r>
      <w:r w:rsidRPr="00242948">
        <w:t>XIX</w:t>
      </w:r>
      <w:r w:rsidRPr="00242948">
        <w:rPr>
          <w:spacing w:val="40"/>
        </w:rPr>
        <w:t xml:space="preserve"> </w:t>
      </w:r>
      <w:r w:rsidRPr="00242948">
        <w:t>века.</w:t>
      </w:r>
      <w:r w:rsidRPr="00242948">
        <w:rPr>
          <w:spacing w:val="40"/>
        </w:rPr>
        <w:t xml:space="preserve"> </w:t>
      </w:r>
      <w:r w:rsidRPr="00242948">
        <w:t>Сказки</w:t>
      </w:r>
      <w:r w:rsidRPr="00242948">
        <w:rPr>
          <w:spacing w:val="40"/>
        </w:rPr>
        <w:t xml:space="preserve"> </w:t>
      </w:r>
      <w:r w:rsidRPr="00242948">
        <w:t>А. С.</w:t>
      </w:r>
      <w:r w:rsidRPr="00242948">
        <w:rPr>
          <w:spacing w:val="40"/>
        </w:rPr>
        <w:t xml:space="preserve"> </w:t>
      </w:r>
      <w:r w:rsidRPr="00242948">
        <w:t>Пушкина,</w:t>
      </w:r>
    </w:p>
    <w:p w14:paraId="48C9D386" w14:textId="77777777" w:rsidR="002E2C7A" w:rsidRPr="00242948" w:rsidRDefault="00C17C1A">
      <w:pPr>
        <w:pStyle w:val="a3"/>
        <w:spacing w:before="3"/>
        <w:ind w:left="100" w:right="372" w:firstLine="566"/>
        <w:jc w:val="both"/>
      </w:pPr>
      <w:r w:rsidRPr="00242948">
        <w:t>«Черная курица, или Подземные жители» А. Погорельского. Выделение смертных грехов в поведении персонажей авторских сказок, христианская, православная картина мира.</w:t>
      </w:r>
    </w:p>
    <w:p w14:paraId="01C493E0" w14:textId="77777777" w:rsidR="002E2C7A" w:rsidRPr="00242948" w:rsidRDefault="00C17C1A">
      <w:pPr>
        <w:pStyle w:val="a3"/>
        <w:spacing w:before="166"/>
        <w:ind w:left="100" w:right="368" w:firstLine="566"/>
        <w:jc w:val="both"/>
      </w:pPr>
      <w:r w:rsidRPr="00242948">
        <w:t>Раздел 3. Русская литература XX века о национальных особенностях. Авторская сказка в ХХ веке. Пьеса-сказка Ю. Олеши «Три толстяка», А. Н. Толстой «Золотой ключик, или Приключения Буратино», сказки и сказы П. П. Бажова.</w:t>
      </w:r>
    </w:p>
    <w:p w14:paraId="446009BC" w14:textId="77777777" w:rsidR="00242948" w:rsidRDefault="00242948" w:rsidP="00242948">
      <w:pPr>
        <w:ind w:left="953"/>
        <w:rPr>
          <w:rFonts w:ascii="Cambria" w:hAnsi="Cambria"/>
          <w:b/>
          <w:sz w:val="26"/>
        </w:rPr>
      </w:pPr>
    </w:p>
    <w:p w14:paraId="6D69A3D5" w14:textId="7C00C3AF" w:rsidR="002E2C7A" w:rsidRPr="00242948" w:rsidRDefault="00C17C1A" w:rsidP="00242948">
      <w:pPr>
        <w:ind w:left="953"/>
        <w:rPr>
          <w:rFonts w:ascii="Cambria" w:hAnsi="Cambria"/>
          <w:b/>
          <w:sz w:val="26"/>
        </w:rPr>
      </w:pPr>
      <w:r w:rsidRPr="00242948">
        <w:rPr>
          <w:rFonts w:ascii="Cambria" w:hAnsi="Cambria"/>
          <w:b/>
          <w:sz w:val="26"/>
        </w:rPr>
        <w:t>6 класс</w:t>
      </w:r>
    </w:p>
    <w:p w14:paraId="4C7D3FAE" w14:textId="77777777" w:rsidR="00242948" w:rsidRDefault="00242948">
      <w:pPr>
        <w:spacing w:before="1"/>
        <w:ind w:right="537"/>
        <w:jc w:val="right"/>
        <w:rPr>
          <w:rFonts w:ascii="Calibri" w:hAnsi="Calibri"/>
        </w:rPr>
      </w:pPr>
    </w:p>
    <w:p w14:paraId="493549A0" w14:textId="6CDBA30C" w:rsidR="002E2C7A" w:rsidRPr="00242948" w:rsidRDefault="00C17C1A" w:rsidP="00242948">
      <w:pPr>
        <w:pStyle w:val="a3"/>
        <w:spacing w:line="276" w:lineRule="auto"/>
        <w:ind w:left="100" w:right="383" w:firstLine="620"/>
      </w:pPr>
      <w:r w:rsidRPr="00242948">
        <w:t>Раздел 1. Былины, былички, легенды. Образ русского богатыря. Яркие черты характера. Соотношение</w:t>
      </w:r>
      <w:r w:rsidRPr="00242948">
        <w:rPr>
          <w:spacing w:val="52"/>
        </w:rPr>
        <w:t xml:space="preserve"> </w:t>
      </w:r>
      <w:r w:rsidRPr="00242948">
        <w:t>былинного</w:t>
      </w:r>
      <w:r w:rsidRPr="00242948">
        <w:rPr>
          <w:spacing w:val="52"/>
        </w:rPr>
        <w:t xml:space="preserve"> </w:t>
      </w:r>
      <w:r w:rsidRPr="00242948">
        <w:t>богатыря</w:t>
      </w:r>
      <w:r w:rsidRPr="00242948">
        <w:rPr>
          <w:spacing w:val="54"/>
        </w:rPr>
        <w:t xml:space="preserve"> </w:t>
      </w:r>
      <w:r w:rsidRPr="00242948">
        <w:t>и</w:t>
      </w:r>
      <w:r w:rsidRPr="00242948">
        <w:rPr>
          <w:spacing w:val="56"/>
        </w:rPr>
        <w:t xml:space="preserve"> </w:t>
      </w:r>
      <w:r w:rsidRPr="00242948">
        <w:t>его</w:t>
      </w:r>
      <w:r w:rsidRPr="00242948">
        <w:rPr>
          <w:spacing w:val="55"/>
        </w:rPr>
        <w:t xml:space="preserve"> </w:t>
      </w:r>
      <w:r w:rsidRPr="00242948">
        <w:t>современника</w:t>
      </w:r>
      <w:r w:rsidRPr="00242948">
        <w:rPr>
          <w:spacing w:val="54"/>
        </w:rPr>
        <w:t xml:space="preserve"> </w:t>
      </w:r>
      <w:r w:rsidRPr="00242948">
        <w:t>в</w:t>
      </w:r>
      <w:r w:rsidRPr="00242948">
        <w:rPr>
          <w:spacing w:val="52"/>
        </w:rPr>
        <w:t xml:space="preserve"> </w:t>
      </w:r>
      <w:r w:rsidRPr="00242948">
        <w:t>современной</w:t>
      </w:r>
      <w:r w:rsidRPr="00242948">
        <w:rPr>
          <w:spacing w:val="56"/>
        </w:rPr>
        <w:t xml:space="preserve"> </w:t>
      </w:r>
      <w:r w:rsidRPr="00242948">
        <w:t>российской</w:t>
      </w:r>
      <w:r w:rsidRPr="00242948">
        <w:rPr>
          <w:spacing w:val="56"/>
        </w:rPr>
        <w:t xml:space="preserve"> </w:t>
      </w:r>
      <w:r w:rsidRPr="00242948">
        <w:rPr>
          <w:spacing w:val="-2"/>
        </w:rPr>
        <w:t>мультипликации.</w:t>
      </w:r>
    </w:p>
    <w:p w14:paraId="1C565D16" w14:textId="77777777" w:rsidR="002E2C7A" w:rsidRPr="00242948" w:rsidRDefault="002E2C7A">
      <w:pPr>
        <w:spacing w:line="276" w:lineRule="auto"/>
        <w:sectPr w:rsidR="002E2C7A" w:rsidRPr="00242948">
          <w:type w:val="continuous"/>
          <w:pgSz w:w="11930" w:h="16860"/>
          <w:pgMar w:top="680" w:right="320" w:bottom="280" w:left="780" w:header="0" w:footer="1394" w:gutter="0"/>
          <w:cols w:space="720"/>
        </w:sectPr>
      </w:pPr>
    </w:p>
    <w:p w14:paraId="383DE64A" w14:textId="77777777" w:rsidR="002E2C7A" w:rsidRPr="00242948" w:rsidRDefault="00C17C1A">
      <w:pPr>
        <w:pStyle w:val="a3"/>
        <w:spacing w:before="64"/>
        <w:ind w:left="100"/>
        <w:jc w:val="both"/>
      </w:pPr>
      <w:r w:rsidRPr="00242948">
        <w:lastRenderedPageBreak/>
        <w:t>«Святогор-богатырь»,</w:t>
      </w:r>
      <w:r w:rsidRPr="00242948">
        <w:rPr>
          <w:spacing w:val="52"/>
          <w:w w:val="150"/>
        </w:rPr>
        <w:t xml:space="preserve"> </w:t>
      </w:r>
      <w:r w:rsidRPr="00242948">
        <w:t>«Илья</w:t>
      </w:r>
      <w:r w:rsidRPr="00242948">
        <w:rPr>
          <w:spacing w:val="50"/>
          <w:w w:val="150"/>
        </w:rPr>
        <w:t xml:space="preserve"> </w:t>
      </w:r>
      <w:r w:rsidRPr="00242948">
        <w:t>Муровец</w:t>
      </w:r>
      <w:r w:rsidRPr="00242948">
        <w:rPr>
          <w:spacing w:val="50"/>
          <w:w w:val="150"/>
        </w:rPr>
        <w:t xml:space="preserve"> </w:t>
      </w:r>
      <w:r w:rsidRPr="00242948">
        <w:t>и</w:t>
      </w:r>
      <w:r w:rsidRPr="00242948">
        <w:rPr>
          <w:spacing w:val="51"/>
          <w:w w:val="150"/>
        </w:rPr>
        <w:t xml:space="preserve"> </w:t>
      </w:r>
      <w:r w:rsidRPr="00242948">
        <w:t>Соловей-разбойник»,</w:t>
      </w:r>
      <w:r w:rsidRPr="00242948">
        <w:rPr>
          <w:spacing w:val="55"/>
          <w:w w:val="150"/>
        </w:rPr>
        <w:t xml:space="preserve"> </w:t>
      </w:r>
      <w:r w:rsidRPr="00242948">
        <w:t>«Добрыня</w:t>
      </w:r>
      <w:r w:rsidRPr="00242948">
        <w:rPr>
          <w:spacing w:val="79"/>
        </w:rPr>
        <w:t xml:space="preserve"> </w:t>
      </w:r>
      <w:r w:rsidRPr="00242948">
        <w:t>Никитич</w:t>
      </w:r>
      <w:r w:rsidRPr="00242948">
        <w:rPr>
          <w:spacing w:val="50"/>
          <w:w w:val="150"/>
        </w:rPr>
        <w:t xml:space="preserve"> </w:t>
      </w:r>
      <w:r w:rsidRPr="00242948">
        <w:t>и</w:t>
      </w:r>
      <w:r w:rsidRPr="00242948">
        <w:rPr>
          <w:spacing w:val="51"/>
          <w:w w:val="150"/>
        </w:rPr>
        <w:t xml:space="preserve"> </w:t>
      </w:r>
      <w:r w:rsidRPr="00242948">
        <w:rPr>
          <w:spacing w:val="-2"/>
        </w:rPr>
        <w:t>Змей»,</w:t>
      </w:r>
    </w:p>
    <w:p w14:paraId="39B881CB" w14:textId="77777777" w:rsidR="002E2C7A" w:rsidRPr="00242948" w:rsidRDefault="00C17C1A">
      <w:pPr>
        <w:pStyle w:val="a3"/>
        <w:spacing w:before="41"/>
        <w:ind w:left="100"/>
        <w:jc w:val="both"/>
      </w:pPr>
      <w:r w:rsidRPr="00242948">
        <w:t>«Алеша</w:t>
      </w:r>
      <w:r w:rsidRPr="00242948">
        <w:rPr>
          <w:spacing w:val="-3"/>
        </w:rPr>
        <w:t xml:space="preserve"> </w:t>
      </w:r>
      <w:r w:rsidRPr="00242948">
        <w:t>Попович</w:t>
      </w:r>
      <w:r w:rsidRPr="00242948">
        <w:rPr>
          <w:spacing w:val="-3"/>
        </w:rPr>
        <w:t xml:space="preserve"> </w:t>
      </w:r>
      <w:r w:rsidRPr="00242948">
        <w:t>и</w:t>
      </w:r>
      <w:r w:rsidRPr="00242948">
        <w:rPr>
          <w:spacing w:val="-2"/>
        </w:rPr>
        <w:t xml:space="preserve"> </w:t>
      </w:r>
      <w:r w:rsidRPr="00242948">
        <w:t>Тугарин</w:t>
      </w:r>
      <w:r w:rsidRPr="00242948">
        <w:rPr>
          <w:spacing w:val="-1"/>
        </w:rPr>
        <w:t xml:space="preserve"> </w:t>
      </w:r>
      <w:r w:rsidRPr="00242948">
        <w:rPr>
          <w:spacing w:val="-2"/>
        </w:rPr>
        <w:t>Змеевич».</w:t>
      </w:r>
    </w:p>
    <w:p w14:paraId="76582B93" w14:textId="77777777" w:rsidR="002E2C7A" w:rsidRPr="00242948" w:rsidRDefault="002E2C7A">
      <w:pPr>
        <w:pStyle w:val="a3"/>
        <w:spacing w:before="10"/>
        <w:rPr>
          <w:sz w:val="20"/>
        </w:rPr>
      </w:pPr>
    </w:p>
    <w:p w14:paraId="2F8C96A5" w14:textId="48567F0A" w:rsidR="002E2C7A" w:rsidRPr="00242948" w:rsidRDefault="00C17C1A">
      <w:pPr>
        <w:pStyle w:val="a3"/>
        <w:spacing w:line="278" w:lineRule="auto"/>
        <w:ind w:left="100" w:right="748"/>
        <w:jc w:val="both"/>
      </w:pPr>
      <w:r w:rsidRPr="00242948">
        <w:t>Раздел</w:t>
      </w:r>
      <w:r w:rsidRPr="00242948">
        <w:rPr>
          <w:spacing w:val="-15"/>
        </w:rPr>
        <w:t xml:space="preserve"> </w:t>
      </w:r>
      <w:r w:rsidRPr="00242948">
        <w:t>2.</w:t>
      </w:r>
      <w:r w:rsidRPr="00242948">
        <w:rPr>
          <w:spacing w:val="-15"/>
        </w:rPr>
        <w:t xml:space="preserve"> </w:t>
      </w:r>
      <w:r w:rsidRPr="00242948">
        <w:t>Русская</w:t>
      </w:r>
      <w:r w:rsidRPr="00242948">
        <w:rPr>
          <w:spacing w:val="-15"/>
        </w:rPr>
        <w:t xml:space="preserve"> </w:t>
      </w:r>
      <w:r w:rsidRPr="00242948">
        <w:t>литература</w:t>
      </w:r>
      <w:r w:rsidRPr="00242948">
        <w:rPr>
          <w:spacing w:val="-15"/>
        </w:rPr>
        <w:t xml:space="preserve"> </w:t>
      </w:r>
      <w:r w:rsidRPr="00242948">
        <w:t>XIX</w:t>
      </w:r>
      <w:r w:rsidRPr="00242948">
        <w:rPr>
          <w:spacing w:val="-15"/>
        </w:rPr>
        <w:t xml:space="preserve"> </w:t>
      </w:r>
      <w:r w:rsidRPr="00242948">
        <w:t>века</w:t>
      </w:r>
      <w:r w:rsidRPr="00242948">
        <w:rPr>
          <w:spacing w:val="-15"/>
        </w:rPr>
        <w:t xml:space="preserve"> </w:t>
      </w:r>
      <w:r w:rsidRPr="00242948">
        <w:t>о</w:t>
      </w:r>
      <w:r w:rsidRPr="00242948">
        <w:rPr>
          <w:spacing w:val="-15"/>
        </w:rPr>
        <w:t xml:space="preserve"> </w:t>
      </w:r>
      <w:r w:rsidRPr="00242948">
        <w:t>национальных</w:t>
      </w:r>
      <w:r w:rsidRPr="00242948">
        <w:rPr>
          <w:spacing w:val="-15"/>
        </w:rPr>
        <w:t xml:space="preserve"> </w:t>
      </w:r>
      <w:r w:rsidRPr="00242948">
        <w:t>особенностях.</w:t>
      </w:r>
      <w:r w:rsidRPr="00242948">
        <w:rPr>
          <w:spacing w:val="-15"/>
        </w:rPr>
        <w:t xml:space="preserve"> </w:t>
      </w:r>
      <w:r w:rsidRPr="00242948">
        <w:t>Понятие</w:t>
      </w:r>
      <w:r w:rsidRPr="00242948">
        <w:rPr>
          <w:spacing w:val="-15"/>
        </w:rPr>
        <w:t xml:space="preserve"> </w:t>
      </w:r>
      <w:r w:rsidRPr="00242948">
        <w:t>дидактической</w:t>
      </w:r>
      <w:r w:rsidRPr="00242948">
        <w:rPr>
          <w:spacing w:val="-15"/>
        </w:rPr>
        <w:t xml:space="preserve"> </w:t>
      </w:r>
      <w:r w:rsidRPr="00242948">
        <w:t>литературы. Жанр басни в русской литературе XIX века. Басни</w:t>
      </w:r>
    </w:p>
    <w:p w14:paraId="3F7C15AD" w14:textId="7788D306" w:rsidR="002E2C7A" w:rsidRPr="00242948" w:rsidRDefault="00C17C1A">
      <w:pPr>
        <w:pStyle w:val="a3"/>
        <w:spacing w:before="196" w:line="278" w:lineRule="auto"/>
        <w:ind w:left="100" w:right="632"/>
        <w:jc w:val="both"/>
      </w:pPr>
      <w:r w:rsidRPr="00242948">
        <w:t>И.</w:t>
      </w:r>
      <w:r w:rsidRPr="00242948">
        <w:rPr>
          <w:spacing w:val="-3"/>
        </w:rPr>
        <w:t xml:space="preserve"> </w:t>
      </w:r>
      <w:r w:rsidRPr="00242948">
        <w:t>А.</w:t>
      </w:r>
      <w:r w:rsidRPr="00242948">
        <w:rPr>
          <w:spacing w:val="-2"/>
        </w:rPr>
        <w:t xml:space="preserve"> </w:t>
      </w:r>
      <w:r w:rsidRPr="00242948">
        <w:t>Крылова.</w:t>
      </w:r>
      <w:r w:rsidRPr="00242948">
        <w:rPr>
          <w:spacing w:val="-2"/>
        </w:rPr>
        <w:t xml:space="preserve"> </w:t>
      </w:r>
      <w:r w:rsidRPr="00242948">
        <w:t>Личность</w:t>
      </w:r>
      <w:r w:rsidRPr="00242948">
        <w:rPr>
          <w:spacing w:val="-2"/>
        </w:rPr>
        <w:t xml:space="preserve"> </w:t>
      </w:r>
      <w:r w:rsidRPr="00242948">
        <w:t>И.</w:t>
      </w:r>
      <w:r w:rsidRPr="00242948">
        <w:rPr>
          <w:spacing w:val="-3"/>
        </w:rPr>
        <w:t xml:space="preserve"> </w:t>
      </w:r>
      <w:r w:rsidRPr="00242948">
        <w:t>А.</w:t>
      </w:r>
      <w:r w:rsidRPr="00242948">
        <w:rPr>
          <w:spacing w:val="-2"/>
        </w:rPr>
        <w:t xml:space="preserve"> </w:t>
      </w:r>
      <w:r w:rsidRPr="00242948">
        <w:t>Крылова.</w:t>
      </w:r>
      <w:r w:rsidRPr="00242948">
        <w:rPr>
          <w:spacing w:val="-2"/>
        </w:rPr>
        <w:t xml:space="preserve"> </w:t>
      </w:r>
      <w:r w:rsidRPr="00242948">
        <w:t>Басни</w:t>
      </w:r>
      <w:r w:rsidRPr="00242948">
        <w:rPr>
          <w:spacing w:val="-2"/>
        </w:rPr>
        <w:t xml:space="preserve"> </w:t>
      </w:r>
      <w:r w:rsidRPr="00242948">
        <w:t>Л.</w:t>
      </w:r>
      <w:r w:rsidRPr="00242948">
        <w:rPr>
          <w:spacing w:val="-3"/>
        </w:rPr>
        <w:t xml:space="preserve"> </w:t>
      </w:r>
      <w:r w:rsidRPr="00242948">
        <w:t>Н.</w:t>
      </w:r>
      <w:r w:rsidRPr="00242948">
        <w:rPr>
          <w:spacing w:val="-3"/>
        </w:rPr>
        <w:t xml:space="preserve"> </w:t>
      </w:r>
      <w:r w:rsidRPr="00242948">
        <w:t>Толстого.</w:t>
      </w:r>
      <w:r w:rsidRPr="00242948">
        <w:rPr>
          <w:spacing w:val="-2"/>
        </w:rPr>
        <w:t xml:space="preserve"> </w:t>
      </w:r>
      <w:r w:rsidRPr="00242948">
        <w:t>Типы</w:t>
      </w:r>
      <w:r w:rsidRPr="00242948">
        <w:rPr>
          <w:spacing w:val="-5"/>
        </w:rPr>
        <w:t xml:space="preserve"> </w:t>
      </w:r>
      <w:r w:rsidRPr="00242948">
        <w:t>басен.</w:t>
      </w:r>
      <w:r w:rsidRPr="00242948">
        <w:rPr>
          <w:spacing w:val="-2"/>
        </w:rPr>
        <w:t xml:space="preserve"> </w:t>
      </w:r>
      <w:r w:rsidRPr="00242948">
        <w:t>Мораль</w:t>
      </w:r>
      <w:r w:rsidRPr="00242948">
        <w:rPr>
          <w:spacing w:val="-2"/>
        </w:rPr>
        <w:t xml:space="preserve"> </w:t>
      </w:r>
      <w:r w:rsidRPr="00242948">
        <w:t>в</w:t>
      </w:r>
      <w:r w:rsidRPr="00242948">
        <w:rPr>
          <w:spacing w:val="-3"/>
        </w:rPr>
        <w:t xml:space="preserve"> </w:t>
      </w:r>
      <w:r w:rsidRPr="00242948">
        <w:t>баснях.</w:t>
      </w:r>
      <w:r w:rsidRPr="00242948">
        <w:rPr>
          <w:spacing w:val="-2"/>
        </w:rPr>
        <w:t xml:space="preserve"> </w:t>
      </w:r>
      <w:r w:rsidRPr="00242948">
        <w:t>Образ русского мира в стихотворениях о природе.</w:t>
      </w:r>
    </w:p>
    <w:p w14:paraId="1658709B" w14:textId="54EDD02C" w:rsidR="002E2C7A" w:rsidRDefault="00C17C1A">
      <w:pPr>
        <w:pStyle w:val="a3"/>
        <w:spacing w:before="195" w:line="276" w:lineRule="auto"/>
        <w:ind w:left="100" w:right="592"/>
        <w:jc w:val="both"/>
      </w:pPr>
      <w:r w:rsidRPr="00242948">
        <w:t>Раздел</w:t>
      </w:r>
      <w:r w:rsidRPr="00242948">
        <w:rPr>
          <w:spacing w:val="-15"/>
        </w:rPr>
        <w:t xml:space="preserve"> </w:t>
      </w:r>
      <w:r w:rsidRPr="00242948">
        <w:t>3.</w:t>
      </w:r>
      <w:r w:rsidRPr="00242948">
        <w:rPr>
          <w:spacing w:val="-15"/>
        </w:rPr>
        <w:t xml:space="preserve"> </w:t>
      </w:r>
      <w:r w:rsidRPr="00242948">
        <w:t>Русская</w:t>
      </w:r>
      <w:r w:rsidRPr="00242948">
        <w:rPr>
          <w:spacing w:val="-15"/>
        </w:rPr>
        <w:t xml:space="preserve"> </w:t>
      </w:r>
      <w:r w:rsidRPr="00242948">
        <w:t>литература</w:t>
      </w:r>
      <w:r w:rsidRPr="00242948">
        <w:rPr>
          <w:spacing w:val="-15"/>
        </w:rPr>
        <w:t xml:space="preserve"> </w:t>
      </w:r>
      <w:r w:rsidRPr="00242948">
        <w:t>XX</w:t>
      </w:r>
      <w:r w:rsidRPr="00242948">
        <w:rPr>
          <w:spacing w:val="-15"/>
        </w:rPr>
        <w:t xml:space="preserve"> </w:t>
      </w:r>
      <w:r w:rsidRPr="00242948">
        <w:t>века</w:t>
      </w:r>
      <w:r w:rsidRPr="00242948">
        <w:rPr>
          <w:spacing w:val="-15"/>
        </w:rPr>
        <w:t xml:space="preserve"> </w:t>
      </w:r>
      <w:r w:rsidRPr="00242948">
        <w:t>о</w:t>
      </w:r>
      <w:r w:rsidRPr="00242948">
        <w:rPr>
          <w:spacing w:val="-15"/>
        </w:rPr>
        <w:t xml:space="preserve"> </w:t>
      </w:r>
      <w:r w:rsidRPr="00242948">
        <w:t>национальных</w:t>
      </w:r>
      <w:r w:rsidRPr="00242948">
        <w:rPr>
          <w:spacing w:val="-15"/>
        </w:rPr>
        <w:t xml:space="preserve"> </w:t>
      </w:r>
      <w:r w:rsidRPr="00242948">
        <w:t>особенностях.</w:t>
      </w:r>
      <w:r w:rsidRPr="00242948">
        <w:rPr>
          <w:spacing w:val="-15"/>
        </w:rPr>
        <w:t xml:space="preserve"> </w:t>
      </w:r>
      <w:r w:rsidRPr="00242948">
        <w:t>Басня</w:t>
      </w:r>
      <w:r w:rsidRPr="00242948">
        <w:rPr>
          <w:spacing w:val="-15"/>
        </w:rPr>
        <w:t xml:space="preserve"> </w:t>
      </w:r>
      <w:r w:rsidRPr="00242948">
        <w:t>ХХ века. Сатирические басни</w:t>
      </w:r>
      <w:r w:rsidRPr="00242948">
        <w:rPr>
          <w:spacing w:val="-15"/>
        </w:rPr>
        <w:t xml:space="preserve"> </w:t>
      </w:r>
      <w:r w:rsidRPr="00242948">
        <w:t>С.</w:t>
      </w:r>
      <w:r w:rsidRPr="00242948">
        <w:rPr>
          <w:spacing w:val="-11"/>
        </w:rPr>
        <w:t xml:space="preserve"> </w:t>
      </w:r>
      <w:r w:rsidRPr="00242948">
        <w:t>Михалкова.</w:t>
      </w:r>
      <w:r w:rsidRPr="00242948">
        <w:rPr>
          <w:spacing w:val="-8"/>
        </w:rPr>
        <w:t xml:space="preserve"> </w:t>
      </w:r>
      <w:r w:rsidRPr="00242948">
        <w:t>Образ</w:t>
      </w:r>
      <w:r w:rsidRPr="00242948">
        <w:rPr>
          <w:spacing w:val="-8"/>
        </w:rPr>
        <w:t xml:space="preserve"> </w:t>
      </w:r>
      <w:r w:rsidRPr="00242948">
        <w:t>русского</w:t>
      </w:r>
      <w:r w:rsidRPr="00242948">
        <w:rPr>
          <w:spacing w:val="-8"/>
        </w:rPr>
        <w:t xml:space="preserve"> </w:t>
      </w:r>
      <w:r w:rsidRPr="00242948">
        <w:t>мира</w:t>
      </w:r>
      <w:r w:rsidRPr="00242948">
        <w:rPr>
          <w:spacing w:val="-9"/>
        </w:rPr>
        <w:t xml:space="preserve"> </w:t>
      </w:r>
      <w:r w:rsidRPr="00242948">
        <w:t>в</w:t>
      </w:r>
      <w:r w:rsidRPr="00242948">
        <w:rPr>
          <w:spacing w:val="-6"/>
        </w:rPr>
        <w:t xml:space="preserve"> </w:t>
      </w:r>
      <w:r w:rsidRPr="00242948">
        <w:t>стихотворениях</w:t>
      </w:r>
      <w:r w:rsidRPr="00242948">
        <w:rPr>
          <w:spacing w:val="-15"/>
        </w:rPr>
        <w:t xml:space="preserve"> </w:t>
      </w:r>
      <w:r w:rsidRPr="00242948">
        <w:t>о</w:t>
      </w:r>
      <w:r w:rsidRPr="00242948">
        <w:rPr>
          <w:spacing w:val="-15"/>
        </w:rPr>
        <w:t xml:space="preserve"> </w:t>
      </w:r>
      <w:r w:rsidRPr="00242948">
        <w:t>природе</w:t>
      </w:r>
      <w:r w:rsidRPr="00242948">
        <w:rPr>
          <w:spacing w:val="-15"/>
        </w:rPr>
        <w:t xml:space="preserve"> </w:t>
      </w:r>
      <w:r w:rsidRPr="00242948">
        <w:t>(Б.</w:t>
      </w:r>
      <w:r w:rsidRPr="00242948">
        <w:rPr>
          <w:spacing w:val="-15"/>
        </w:rPr>
        <w:t xml:space="preserve"> </w:t>
      </w:r>
      <w:r w:rsidRPr="00242948">
        <w:t>Пастернак,</w:t>
      </w:r>
      <w:r w:rsidRPr="00242948">
        <w:rPr>
          <w:spacing w:val="-15"/>
        </w:rPr>
        <w:t xml:space="preserve"> </w:t>
      </w:r>
      <w:r w:rsidRPr="00242948">
        <w:t>С.</w:t>
      </w:r>
      <w:r w:rsidRPr="00242948">
        <w:rPr>
          <w:spacing w:val="-15"/>
        </w:rPr>
        <w:t xml:space="preserve"> </w:t>
      </w:r>
      <w:r w:rsidRPr="00242948">
        <w:t>Есенин,</w:t>
      </w:r>
      <w:r w:rsidRPr="00242948">
        <w:rPr>
          <w:spacing w:val="-15"/>
        </w:rPr>
        <w:t xml:space="preserve"> </w:t>
      </w:r>
      <w:r w:rsidRPr="00242948">
        <w:t>Н. Рубцов, Е. Евтушенко).</w:t>
      </w:r>
    </w:p>
    <w:p w14:paraId="42581827" w14:textId="77777777" w:rsidR="00242948" w:rsidRPr="00242948" w:rsidRDefault="00242948">
      <w:pPr>
        <w:pStyle w:val="a3"/>
        <w:spacing w:before="195" w:line="276" w:lineRule="auto"/>
        <w:ind w:left="100" w:right="592"/>
        <w:jc w:val="both"/>
      </w:pPr>
    </w:p>
    <w:p w14:paraId="59E4AD38" w14:textId="6419333B" w:rsidR="002E2C7A" w:rsidRPr="00242948" w:rsidRDefault="00242948" w:rsidP="00242948">
      <w:pPr>
        <w:ind w:left="953"/>
        <w:rPr>
          <w:rFonts w:ascii="Cambria" w:hAnsi="Cambria"/>
          <w:b/>
          <w:sz w:val="26"/>
        </w:rPr>
      </w:pPr>
      <w:r>
        <w:rPr>
          <w:rFonts w:ascii="Cambria" w:hAnsi="Cambria"/>
          <w:b/>
          <w:sz w:val="26"/>
        </w:rPr>
        <w:t>7 кл</w:t>
      </w:r>
      <w:r w:rsidR="00C17C1A" w:rsidRPr="00242948">
        <w:rPr>
          <w:rFonts w:ascii="Cambria" w:hAnsi="Cambria"/>
          <w:b/>
          <w:sz w:val="26"/>
        </w:rPr>
        <w:t>асс</w:t>
      </w:r>
    </w:p>
    <w:p w14:paraId="34D61F0D" w14:textId="6D2C3B5A" w:rsidR="002E2C7A" w:rsidRPr="00242948" w:rsidRDefault="002E2C7A" w:rsidP="00242948">
      <w:pPr>
        <w:spacing w:before="45"/>
        <w:ind w:right="1211"/>
        <w:jc w:val="center"/>
        <w:rPr>
          <w:rFonts w:ascii="Calibri" w:hAnsi="Calibri"/>
          <w:b/>
        </w:rPr>
      </w:pPr>
    </w:p>
    <w:p w14:paraId="4A824CCF" w14:textId="77777777" w:rsidR="002E2C7A" w:rsidRPr="00242948" w:rsidRDefault="00C17C1A">
      <w:pPr>
        <w:pStyle w:val="a3"/>
        <w:ind w:left="100" w:right="507" w:firstLine="427"/>
        <w:jc w:val="both"/>
      </w:pPr>
      <w:r w:rsidRPr="00242948">
        <w:t>Раздел 1. Русский фольклор и древнерусская литература как отражение национального духа и характера. «Повесть временных лет» как литературный памятник эпохи. Отражение исторических событий, русская история и ее описание. Русские в историческом процессе.</w:t>
      </w:r>
    </w:p>
    <w:p w14:paraId="03C97AD1" w14:textId="7EE9F43D" w:rsidR="002E2C7A" w:rsidRPr="00242948" w:rsidRDefault="00C17C1A">
      <w:pPr>
        <w:pStyle w:val="a3"/>
        <w:spacing w:before="163"/>
        <w:ind w:left="100" w:right="517" w:firstLine="427"/>
        <w:jc w:val="both"/>
      </w:pPr>
      <w:r w:rsidRPr="00242948">
        <w:t>Раздел 2. Русская литература XIX века. Отражение событий русской истории в литературе</w:t>
      </w:r>
      <w:r w:rsidRPr="00242948">
        <w:rPr>
          <w:spacing w:val="40"/>
        </w:rPr>
        <w:t xml:space="preserve"> </w:t>
      </w:r>
      <w:r w:rsidRPr="00242948">
        <w:t>XIX века. Н. М. Карамзин «Марфа-посадница» (1803), А. Бестужев-Марлинский «Замок Нейгаузен» (1824), А. С. Пушкин</w:t>
      </w:r>
    </w:p>
    <w:p w14:paraId="637960B1" w14:textId="22DFF12A" w:rsidR="002E2C7A" w:rsidRPr="00242948" w:rsidRDefault="00C17C1A">
      <w:pPr>
        <w:pStyle w:val="a3"/>
        <w:spacing w:before="7"/>
        <w:ind w:left="100" w:right="507" w:firstLine="427"/>
        <w:jc w:val="both"/>
      </w:pPr>
      <w:r w:rsidRPr="00242948">
        <w:t>«Воспоминания в Царском Селе» (1817), М. Ю. Лермонтов «Бородино». Русские города в поэзии. К. Павлова «Москва», М. Лермонтов «Новгород», А. Пушкин «Люблю тебя, Петра творенье…»</w:t>
      </w:r>
      <w:r w:rsidRPr="00242948">
        <w:rPr>
          <w:spacing w:val="-10"/>
        </w:rPr>
        <w:t xml:space="preserve"> </w:t>
      </w:r>
      <w:r w:rsidRPr="00242948">
        <w:t>(отрывок</w:t>
      </w:r>
      <w:r w:rsidRPr="00242948">
        <w:rPr>
          <w:spacing w:val="-2"/>
        </w:rPr>
        <w:t xml:space="preserve"> </w:t>
      </w:r>
      <w:r w:rsidRPr="00242948">
        <w:t>из</w:t>
      </w:r>
      <w:r w:rsidRPr="00242948">
        <w:rPr>
          <w:spacing w:val="-2"/>
        </w:rPr>
        <w:t xml:space="preserve"> </w:t>
      </w:r>
      <w:r w:rsidRPr="00242948">
        <w:t>поэмы «Медный</w:t>
      </w:r>
      <w:r w:rsidRPr="00242948">
        <w:rPr>
          <w:spacing w:val="-2"/>
        </w:rPr>
        <w:t xml:space="preserve"> </w:t>
      </w:r>
      <w:r w:rsidRPr="00242948">
        <w:t>всадник»), «Москва,</w:t>
      </w:r>
      <w:r w:rsidRPr="00242948">
        <w:rPr>
          <w:spacing w:val="-2"/>
        </w:rPr>
        <w:t xml:space="preserve"> </w:t>
      </w:r>
      <w:r w:rsidRPr="00242948">
        <w:t>я</w:t>
      </w:r>
      <w:r w:rsidRPr="00242948">
        <w:rPr>
          <w:spacing w:val="-2"/>
        </w:rPr>
        <w:t xml:space="preserve"> </w:t>
      </w:r>
      <w:r w:rsidRPr="00242948">
        <w:t>думал</w:t>
      </w:r>
      <w:r w:rsidRPr="00242948">
        <w:rPr>
          <w:spacing w:val="-3"/>
        </w:rPr>
        <w:t xml:space="preserve"> </w:t>
      </w:r>
      <w:r w:rsidRPr="00242948">
        <w:t>о</w:t>
      </w:r>
      <w:r w:rsidRPr="00242948">
        <w:rPr>
          <w:spacing w:val="-2"/>
        </w:rPr>
        <w:t xml:space="preserve"> </w:t>
      </w:r>
      <w:r w:rsidRPr="00242948">
        <w:t>тебе!</w:t>
      </w:r>
      <w:r w:rsidRPr="00242948">
        <w:rPr>
          <w:spacing w:val="-2"/>
        </w:rPr>
        <w:t xml:space="preserve"> </w:t>
      </w:r>
      <w:r w:rsidRPr="00242948">
        <w:t>Москва,</w:t>
      </w:r>
      <w:r w:rsidRPr="00242948">
        <w:rPr>
          <w:spacing w:val="-2"/>
        </w:rPr>
        <w:t xml:space="preserve"> </w:t>
      </w:r>
      <w:r w:rsidRPr="00242948">
        <w:t>как</w:t>
      </w:r>
      <w:r w:rsidRPr="00242948">
        <w:rPr>
          <w:spacing w:val="-2"/>
        </w:rPr>
        <w:t xml:space="preserve"> </w:t>
      </w:r>
      <w:r w:rsidRPr="00242948">
        <w:t>много в</w:t>
      </w:r>
      <w:r w:rsidRPr="00242948">
        <w:rPr>
          <w:spacing w:val="-3"/>
        </w:rPr>
        <w:t xml:space="preserve"> </w:t>
      </w:r>
      <w:r w:rsidRPr="00242948">
        <w:t>этом звуке…» (отрывок из романа «Евгений Онегин», глава XVII).</w:t>
      </w:r>
    </w:p>
    <w:p w14:paraId="427F4C0E" w14:textId="3A68E042" w:rsidR="002E2C7A" w:rsidRPr="00242948" w:rsidRDefault="00C17C1A">
      <w:pPr>
        <w:pStyle w:val="a3"/>
        <w:spacing w:before="161"/>
        <w:ind w:left="100" w:right="511" w:firstLine="427"/>
        <w:jc w:val="both"/>
      </w:pPr>
      <w:r w:rsidRPr="00242948">
        <w:t>Раздел 3. Русская литература XX века (10 часов). Отражение событий русской истории в</w:t>
      </w:r>
      <w:r w:rsidRPr="00242948">
        <w:rPr>
          <w:spacing w:val="-3"/>
        </w:rPr>
        <w:t xml:space="preserve"> </w:t>
      </w:r>
      <w:r w:rsidRPr="00242948">
        <w:t>литературе</w:t>
      </w:r>
      <w:r w:rsidRPr="00242948">
        <w:rPr>
          <w:spacing w:val="-4"/>
        </w:rPr>
        <w:t xml:space="preserve"> </w:t>
      </w:r>
      <w:r w:rsidRPr="00242948">
        <w:t>ХХ</w:t>
      </w:r>
      <w:r w:rsidRPr="00242948">
        <w:rPr>
          <w:spacing w:val="-7"/>
        </w:rPr>
        <w:t xml:space="preserve"> </w:t>
      </w:r>
      <w:r w:rsidRPr="00242948">
        <w:t>века:</w:t>
      </w:r>
      <w:r w:rsidRPr="00242948">
        <w:rPr>
          <w:spacing w:val="-2"/>
        </w:rPr>
        <w:t xml:space="preserve"> </w:t>
      </w:r>
      <w:r w:rsidRPr="00242948">
        <w:t>И.</w:t>
      </w:r>
      <w:r w:rsidRPr="00242948">
        <w:rPr>
          <w:spacing w:val="-6"/>
        </w:rPr>
        <w:t xml:space="preserve"> </w:t>
      </w:r>
      <w:r w:rsidRPr="00242948">
        <w:t>Шмелев «У</w:t>
      </w:r>
      <w:r w:rsidRPr="00242948">
        <w:rPr>
          <w:spacing w:val="-2"/>
        </w:rPr>
        <w:t xml:space="preserve"> </w:t>
      </w:r>
      <w:r w:rsidRPr="00242948">
        <w:t>плакучих</w:t>
      </w:r>
      <w:r w:rsidRPr="00242948">
        <w:rPr>
          <w:spacing w:val="-2"/>
        </w:rPr>
        <w:t xml:space="preserve"> </w:t>
      </w:r>
      <w:r w:rsidRPr="00242948">
        <w:t>16</w:t>
      </w:r>
      <w:r w:rsidRPr="00242948">
        <w:rPr>
          <w:spacing w:val="-6"/>
        </w:rPr>
        <w:t xml:space="preserve"> </w:t>
      </w:r>
      <w:r w:rsidRPr="00242948">
        <w:t>берез»,</w:t>
      </w:r>
      <w:r w:rsidRPr="00242948">
        <w:rPr>
          <w:spacing w:val="-6"/>
        </w:rPr>
        <w:t xml:space="preserve"> </w:t>
      </w:r>
      <w:r w:rsidRPr="00242948">
        <w:t>М.</w:t>
      </w:r>
      <w:r w:rsidRPr="00242948">
        <w:rPr>
          <w:spacing w:val="-4"/>
        </w:rPr>
        <w:t xml:space="preserve"> </w:t>
      </w:r>
      <w:r w:rsidRPr="00242948">
        <w:t>Цветаева</w:t>
      </w:r>
    </w:p>
    <w:p w14:paraId="28958230" w14:textId="7C34F64C" w:rsidR="002E2C7A" w:rsidRPr="00242948" w:rsidRDefault="00C17C1A">
      <w:pPr>
        <w:pStyle w:val="a3"/>
        <w:spacing w:before="3"/>
        <w:ind w:left="100" w:right="508" w:firstLine="427"/>
        <w:jc w:val="both"/>
      </w:pPr>
      <w:r w:rsidRPr="00242948">
        <w:t>«Война», Н. Гумилев «Война», отрывок из романа А. Толстого «Хождение по мукам», отрывок из романа М. Шолохова «Тихий Дон», отрывок из романа В.Чивилихина «Память» («Оборона Козельска»). Русские города в поэзии ХХ века. Сходства и различия в создании художественного образа города в XIX и XX веках.</w:t>
      </w:r>
    </w:p>
    <w:p w14:paraId="0AB041C2" w14:textId="77777777" w:rsidR="002E2C7A" w:rsidRPr="00242948" w:rsidRDefault="002E2C7A">
      <w:pPr>
        <w:pStyle w:val="a3"/>
        <w:rPr>
          <w:sz w:val="20"/>
        </w:rPr>
      </w:pPr>
    </w:p>
    <w:p w14:paraId="26D76C8C" w14:textId="77777777" w:rsidR="002E2C7A" w:rsidRPr="00242948" w:rsidRDefault="002E2C7A">
      <w:pPr>
        <w:pStyle w:val="a3"/>
        <w:spacing w:before="2"/>
      </w:pPr>
    </w:p>
    <w:p w14:paraId="316BEBC3" w14:textId="72611E1D" w:rsidR="002E2C7A" w:rsidRPr="0096039E" w:rsidRDefault="0096039E" w:rsidP="0096039E">
      <w:pPr>
        <w:ind w:left="953"/>
        <w:rPr>
          <w:rFonts w:ascii="Cambria" w:hAnsi="Cambria"/>
          <w:b/>
          <w:sz w:val="26"/>
        </w:rPr>
      </w:pPr>
      <w:r>
        <w:rPr>
          <w:rFonts w:ascii="Cambria" w:hAnsi="Cambria"/>
          <w:b/>
          <w:sz w:val="26"/>
        </w:rPr>
        <w:t xml:space="preserve">8 </w:t>
      </w:r>
      <w:r w:rsidR="00C17C1A" w:rsidRPr="0096039E">
        <w:rPr>
          <w:rFonts w:ascii="Cambria" w:hAnsi="Cambria"/>
          <w:b/>
          <w:sz w:val="26"/>
        </w:rPr>
        <w:t>класс</w:t>
      </w:r>
    </w:p>
    <w:p w14:paraId="07E7F323" w14:textId="77777777" w:rsidR="002E2C7A" w:rsidRPr="00242948" w:rsidRDefault="00C17C1A">
      <w:pPr>
        <w:pStyle w:val="a3"/>
        <w:spacing w:before="90" w:line="276" w:lineRule="auto"/>
        <w:ind w:left="100" w:right="926"/>
        <w:jc w:val="both"/>
      </w:pPr>
      <w:r w:rsidRPr="00242948">
        <w:t>Раздел 1. Из устного народного творчества. Фольклорные традиции в русской литературе. На- родные песни в произведениях русской литературы. Роль народных песен ("Как во городе бы- ло</w:t>
      </w:r>
      <w:r w:rsidRPr="00242948">
        <w:rPr>
          <w:spacing w:val="29"/>
        </w:rPr>
        <w:t xml:space="preserve"> </w:t>
      </w:r>
      <w:r w:rsidRPr="00242948">
        <w:t>во</w:t>
      </w:r>
      <w:r w:rsidRPr="00242948">
        <w:rPr>
          <w:spacing w:val="28"/>
        </w:rPr>
        <w:t xml:space="preserve"> </w:t>
      </w:r>
      <w:r w:rsidRPr="00242948">
        <w:t>Казани"</w:t>
      </w:r>
      <w:r w:rsidRPr="00242948">
        <w:rPr>
          <w:spacing w:val="27"/>
        </w:rPr>
        <w:t xml:space="preserve"> </w:t>
      </w:r>
      <w:r w:rsidRPr="00242948">
        <w:t>и</w:t>
      </w:r>
      <w:r w:rsidRPr="00242948">
        <w:rPr>
          <w:spacing w:val="27"/>
        </w:rPr>
        <w:t xml:space="preserve"> </w:t>
      </w:r>
      <w:r w:rsidRPr="00242948">
        <w:t>"Не</w:t>
      </w:r>
      <w:r w:rsidRPr="00242948">
        <w:rPr>
          <w:spacing w:val="27"/>
        </w:rPr>
        <w:t xml:space="preserve"> </w:t>
      </w:r>
      <w:r w:rsidRPr="00242948">
        <w:t>шуми,</w:t>
      </w:r>
      <w:r w:rsidRPr="00242948">
        <w:rPr>
          <w:spacing w:val="28"/>
        </w:rPr>
        <w:t xml:space="preserve"> </w:t>
      </w:r>
      <w:r w:rsidRPr="00242948">
        <w:t>мати</w:t>
      </w:r>
      <w:r w:rsidRPr="00242948">
        <w:rPr>
          <w:spacing w:val="29"/>
        </w:rPr>
        <w:t xml:space="preserve"> </w:t>
      </w:r>
      <w:r w:rsidRPr="00242948">
        <w:t>зеленая</w:t>
      </w:r>
      <w:r w:rsidRPr="00242948">
        <w:rPr>
          <w:spacing w:val="28"/>
        </w:rPr>
        <w:t xml:space="preserve"> </w:t>
      </w:r>
      <w:r w:rsidRPr="00242948">
        <w:t>дубравушка"</w:t>
      </w:r>
      <w:r w:rsidRPr="00242948">
        <w:rPr>
          <w:spacing w:val="27"/>
        </w:rPr>
        <w:t xml:space="preserve"> </w:t>
      </w:r>
      <w:r w:rsidRPr="00242948">
        <w:t>и</w:t>
      </w:r>
      <w:r w:rsidRPr="00242948">
        <w:rPr>
          <w:spacing w:val="29"/>
        </w:rPr>
        <w:t xml:space="preserve"> </w:t>
      </w:r>
      <w:r w:rsidRPr="00242948">
        <w:t>другие)</w:t>
      </w:r>
      <w:r w:rsidRPr="00242948">
        <w:rPr>
          <w:spacing w:val="28"/>
        </w:rPr>
        <w:t xml:space="preserve"> </w:t>
      </w:r>
      <w:r w:rsidRPr="00242948">
        <w:t>в</w:t>
      </w:r>
      <w:r w:rsidRPr="00242948">
        <w:rPr>
          <w:spacing w:val="30"/>
        </w:rPr>
        <w:t xml:space="preserve"> </w:t>
      </w:r>
      <w:r w:rsidRPr="00242948">
        <w:t>произведениях</w:t>
      </w:r>
      <w:r w:rsidRPr="00242948">
        <w:rPr>
          <w:spacing w:val="31"/>
        </w:rPr>
        <w:t xml:space="preserve"> </w:t>
      </w:r>
      <w:r w:rsidRPr="00242948">
        <w:t>Пушкина:</w:t>
      </w:r>
    </w:p>
    <w:p w14:paraId="686734EB" w14:textId="77777777" w:rsidR="002E2C7A" w:rsidRPr="00242948" w:rsidRDefault="00C17C1A">
      <w:pPr>
        <w:pStyle w:val="a3"/>
        <w:spacing w:line="276" w:lineRule="auto"/>
        <w:ind w:left="100" w:right="926"/>
        <w:jc w:val="both"/>
      </w:pPr>
      <w:r w:rsidRPr="00242948">
        <w:t>«Борис Годунов», «Дубровский», «Капитанская дочка», «Бахчисарайский фонтан»</w:t>
      </w:r>
      <w:r w:rsidRPr="00242948">
        <w:rPr>
          <w:spacing w:val="-4"/>
        </w:rPr>
        <w:t xml:space="preserve"> </w:t>
      </w:r>
      <w:r w:rsidRPr="00242948">
        <w:t>или Народ- ные песни как средство раскрытия идейного содержания произведений Пушкина и Некрасова (поэма «Кому на Руси жить хорошо». Фольклор в поэме – это пословицы, сказочные персона- жи, загадки).</w:t>
      </w:r>
    </w:p>
    <w:p w14:paraId="5A661CD6" w14:textId="57378BDC" w:rsidR="002E2C7A" w:rsidRPr="00242948" w:rsidRDefault="00C17C1A">
      <w:pPr>
        <w:pStyle w:val="a3"/>
        <w:spacing w:before="200" w:line="276" w:lineRule="auto"/>
        <w:ind w:left="100" w:right="928"/>
        <w:jc w:val="both"/>
      </w:pPr>
      <w:r w:rsidRPr="00242948">
        <w:t xml:space="preserve">Древнерусская литература. </w:t>
      </w:r>
      <w:r w:rsidRPr="00242948">
        <w:rPr>
          <w:i/>
        </w:rPr>
        <w:t>А. Никитин</w:t>
      </w:r>
      <w:r w:rsidRPr="00242948">
        <w:t>. «Хождение за три моря» или «Житие протопопа Аввакума,</w:t>
      </w:r>
      <w:r w:rsidRPr="00242948">
        <w:rPr>
          <w:spacing w:val="25"/>
        </w:rPr>
        <w:t xml:space="preserve"> </w:t>
      </w:r>
      <w:r w:rsidRPr="00242948">
        <w:t>им</w:t>
      </w:r>
      <w:r w:rsidRPr="00242948">
        <w:rPr>
          <w:spacing w:val="24"/>
        </w:rPr>
        <w:t xml:space="preserve"> </w:t>
      </w:r>
      <w:r w:rsidRPr="00242948">
        <w:t>самим</w:t>
      </w:r>
      <w:r w:rsidRPr="00242948">
        <w:rPr>
          <w:spacing w:val="24"/>
        </w:rPr>
        <w:t xml:space="preserve"> </w:t>
      </w:r>
      <w:r w:rsidRPr="00242948">
        <w:t>написанное»</w:t>
      </w:r>
      <w:r w:rsidRPr="00242948">
        <w:rPr>
          <w:spacing w:val="17"/>
        </w:rPr>
        <w:t xml:space="preserve"> </w:t>
      </w:r>
      <w:r w:rsidRPr="00242948">
        <w:t>-</w:t>
      </w:r>
      <w:r w:rsidRPr="00242948">
        <w:rPr>
          <w:spacing w:val="22"/>
        </w:rPr>
        <w:t xml:space="preserve"> </w:t>
      </w:r>
      <w:r w:rsidRPr="00242948">
        <w:t>памятник</w:t>
      </w:r>
      <w:r w:rsidRPr="00242948">
        <w:rPr>
          <w:spacing w:val="25"/>
        </w:rPr>
        <w:t xml:space="preserve"> </w:t>
      </w:r>
      <w:r w:rsidRPr="00242948">
        <w:t>литературы</w:t>
      </w:r>
      <w:r w:rsidRPr="00242948">
        <w:rPr>
          <w:spacing w:val="26"/>
        </w:rPr>
        <w:t xml:space="preserve"> </w:t>
      </w:r>
      <w:r w:rsidRPr="00242948">
        <w:t>в</w:t>
      </w:r>
      <w:r w:rsidRPr="00242948">
        <w:rPr>
          <w:spacing w:val="22"/>
        </w:rPr>
        <w:t xml:space="preserve"> </w:t>
      </w:r>
      <w:r w:rsidRPr="00242948">
        <w:t>форме</w:t>
      </w:r>
      <w:r w:rsidRPr="00242948">
        <w:rPr>
          <w:spacing w:val="22"/>
        </w:rPr>
        <w:t xml:space="preserve"> </w:t>
      </w:r>
      <w:r w:rsidRPr="00242948">
        <w:t>путевых</w:t>
      </w:r>
      <w:r w:rsidRPr="00242948">
        <w:rPr>
          <w:spacing w:val="27"/>
        </w:rPr>
        <w:t xml:space="preserve"> </w:t>
      </w:r>
      <w:r w:rsidRPr="00242948">
        <w:t>записей,</w:t>
      </w:r>
      <w:r w:rsidRPr="00242948">
        <w:rPr>
          <w:spacing w:val="24"/>
        </w:rPr>
        <w:t xml:space="preserve"> </w:t>
      </w:r>
      <w:r w:rsidRPr="00242948">
        <w:t>сделанных</w:t>
      </w:r>
    </w:p>
    <w:p w14:paraId="1A6D29DE" w14:textId="77777777" w:rsidR="002E2C7A" w:rsidRPr="00242948" w:rsidRDefault="002E2C7A">
      <w:pPr>
        <w:spacing w:line="276" w:lineRule="auto"/>
        <w:jc w:val="both"/>
        <w:sectPr w:rsidR="002E2C7A" w:rsidRPr="00242948">
          <w:pgSz w:w="11930" w:h="16860"/>
          <w:pgMar w:top="680" w:right="320" w:bottom="1580" w:left="780" w:header="0" w:footer="1394" w:gutter="0"/>
          <w:cols w:space="720"/>
        </w:sectPr>
      </w:pPr>
    </w:p>
    <w:p w14:paraId="68EBE13E" w14:textId="77777777" w:rsidR="002E2C7A" w:rsidRPr="00242948" w:rsidRDefault="00C17C1A">
      <w:pPr>
        <w:pStyle w:val="a3"/>
        <w:spacing w:before="64" w:line="276" w:lineRule="auto"/>
        <w:ind w:left="100" w:right="938"/>
        <w:jc w:val="both"/>
      </w:pPr>
      <w:r w:rsidRPr="00242948">
        <w:lastRenderedPageBreak/>
        <w:t>купцом из Твери Афанасием Никитиным во время его путешествия в индийское государство Бахмани в1468 гг.</w:t>
      </w:r>
    </w:p>
    <w:p w14:paraId="06CE5008" w14:textId="77777777" w:rsidR="000E3FCD" w:rsidRDefault="000E3FCD">
      <w:pPr>
        <w:pStyle w:val="a3"/>
        <w:spacing w:line="276" w:lineRule="auto"/>
        <w:ind w:left="100" w:right="928"/>
        <w:jc w:val="both"/>
      </w:pPr>
    </w:p>
    <w:p w14:paraId="1E4EC861" w14:textId="7C26D655" w:rsidR="002E2C7A" w:rsidRPr="00242948" w:rsidRDefault="00C17C1A">
      <w:pPr>
        <w:pStyle w:val="a3"/>
        <w:spacing w:line="276" w:lineRule="auto"/>
        <w:ind w:left="100" w:right="928"/>
        <w:jc w:val="both"/>
      </w:pPr>
      <w:r w:rsidRPr="00242948">
        <w:t>Раздел 2.Литература XVIII века</w:t>
      </w:r>
      <w:r w:rsidRPr="00242948">
        <w:rPr>
          <w:spacing w:val="-2"/>
        </w:rPr>
        <w:t xml:space="preserve"> </w:t>
      </w:r>
      <w:r w:rsidRPr="00242948">
        <w:t>и XIX века. Карамзин Н. М. Повесть «Евгений и Юлия». Произведение «Евгений и Юлия»</w:t>
      </w:r>
      <w:r w:rsidRPr="00242948">
        <w:rPr>
          <w:spacing w:val="-12"/>
        </w:rPr>
        <w:t xml:space="preserve"> </w:t>
      </w:r>
      <w:r w:rsidRPr="00242948">
        <w:t>как оригинальная «русская истинная повесть». Система образов</w:t>
      </w:r>
      <w:r w:rsidR="000E3FCD">
        <w:t>.</w:t>
      </w:r>
    </w:p>
    <w:p w14:paraId="4F69FB1E" w14:textId="79163176" w:rsidR="002E2C7A" w:rsidRPr="00242948" w:rsidRDefault="00C17C1A">
      <w:pPr>
        <w:pStyle w:val="a3"/>
        <w:spacing w:before="201" w:line="276" w:lineRule="auto"/>
        <w:ind w:left="100" w:right="931"/>
        <w:jc w:val="both"/>
      </w:pPr>
      <w:r w:rsidRPr="00242948">
        <w:t>А. С. Пушкин «Пиковая дама». Проблема «человек и судьба» в идейном содержании произведения. Система образов-персонажей, сочетание в них реального и символического планов, значение образа Петербурга.</w:t>
      </w:r>
    </w:p>
    <w:p w14:paraId="2FD38B7C" w14:textId="77777777" w:rsidR="002E2C7A" w:rsidRPr="00242948" w:rsidRDefault="00C17C1A">
      <w:pPr>
        <w:pStyle w:val="a3"/>
        <w:spacing w:before="200"/>
        <w:ind w:left="100"/>
      </w:pPr>
      <w:r w:rsidRPr="00242948">
        <w:t>Раздел</w:t>
      </w:r>
      <w:r w:rsidRPr="00242948">
        <w:rPr>
          <w:spacing w:val="-4"/>
        </w:rPr>
        <w:t xml:space="preserve"> </w:t>
      </w:r>
      <w:r w:rsidRPr="00242948">
        <w:t>3.</w:t>
      </w:r>
      <w:r w:rsidRPr="00242948">
        <w:rPr>
          <w:spacing w:val="-2"/>
        </w:rPr>
        <w:t xml:space="preserve"> </w:t>
      </w:r>
      <w:r w:rsidRPr="00242948">
        <w:t>Литература</w:t>
      </w:r>
      <w:r w:rsidRPr="00242948">
        <w:rPr>
          <w:spacing w:val="-6"/>
        </w:rPr>
        <w:t xml:space="preserve"> </w:t>
      </w:r>
      <w:r w:rsidRPr="00242948">
        <w:t>XX</w:t>
      </w:r>
      <w:r w:rsidRPr="00242948">
        <w:rPr>
          <w:spacing w:val="-8"/>
        </w:rPr>
        <w:t xml:space="preserve"> </w:t>
      </w:r>
      <w:r w:rsidRPr="00242948">
        <w:rPr>
          <w:spacing w:val="-4"/>
        </w:rPr>
        <w:t>века</w:t>
      </w:r>
    </w:p>
    <w:p w14:paraId="619AE8DD" w14:textId="77777777" w:rsidR="002E2C7A" w:rsidRPr="00242948" w:rsidRDefault="00C17C1A">
      <w:pPr>
        <w:pStyle w:val="a3"/>
        <w:spacing w:before="41" w:line="276" w:lineRule="auto"/>
        <w:ind w:left="100" w:right="683"/>
      </w:pPr>
      <w:r w:rsidRPr="00242948">
        <w:t>А. Т. Аверченко «Специалист» или другое произведение писателя. Сатирические и юмористи- ческие рассказы писателя. Тонкий юмор и грустный смех писателя.</w:t>
      </w:r>
    </w:p>
    <w:p w14:paraId="0EE457CE" w14:textId="77777777" w:rsidR="002E2C7A" w:rsidRPr="00242948" w:rsidRDefault="00C17C1A">
      <w:pPr>
        <w:pStyle w:val="a3"/>
        <w:spacing w:before="1"/>
        <w:ind w:left="100"/>
      </w:pPr>
      <w:r w:rsidRPr="00242948">
        <w:t>Проза</w:t>
      </w:r>
      <w:r w:rsidRPr="00242948">
        <w:rPr>
          <w:spacing w:val="-9"/>
        </w:rPr>
        <w:t xml:space="preserve"> </w:t>
      </w:r>
      <w:r w:rsidRPr="00242948">
        <w:t>о</w:t>
      </w:r>
      <w:r w:rsidRPr="00242948">
        <w:rPr>
          <w:spacing w:val="-6"/>
        </w:rPr>
        <w:t xml:space="preserve"> </w:t>
      </w:r>
      <w:r w:rsidRPr="00242948">
        <w:t>Великой</w:t>
      </w:r>
      <w:r w:rsidRPr="00242948">
        <w:rPr>
          <w:spacing w:val="-4"/>
        </w:rPr>
        <w:t xml:space="preserve"> </w:t>
      </w:r>
      <w:r w:rsidRPr="00242948">
        <w:t>Отечественной</w:t>
      </w:r>
      <w:r w:rsidRPr="00242948">
        <w:rPr>
          <w:spacing w:val="-1"/>
        </w:rPr>
        <w:t xml:space="preserve"> </w:t>
      </w:r>
      <w:r w:rsidRPr="00242948">
        <w:rPr>
          <w:spacing w:val="-4"/>
        </w:rPr>
        <w:t>войне</w:t>
      </w:r>
    </w:p>
    <w:p w14:paraId="6909346D" w14:textId="77777777" w:rsidR="002E2C7A" w:rsidRPr="00242948" w:rsidRDefault="00C17C1A">
      <w:pPr>
        <w:pStyle w:val="a3"/>
        <w:tabs>
          <w:tab w:val="left" w:pos="809"/>
          <w:tab w:val="left" w:pos="2933"/>
          <w:tab w:val="left" w:pos="4349"/>
          <w:tab w:val="left" w:pos="5766"/>
          <w:tab w:val="left" w:pos="6474"/>
        </w:tabs>
        <w:spacing w:before="45" w:line="271" w:lineRule="auto"/>
        <w:ind w:left="100" w:right="790"/>
      </w:pPr>
      <w:r w:rsidRPr="00242948">
        <w:t>Л. Кассиль "Дорогие мои мальчишки»</w:t>
      </w:r>
      <w:r w:rsidRPr="00242948">
        <w:rPr>
          <w:spacing w:val="-2"/>
        </w:rPr>
        <w:t xml:space="preserve"> </w:t>
      </w:r>
      <w:r w:rsidRPr="00242948">
        <w:t>(</w:t>
      </w:r>
      <w:r w:rsidRPr="00242948">
        <w:rPr>
          <w:rFonts w:ascii="Calibri" w:hAnsi="Calibri"/>
          <w:sz w:val="22"/>
        </w:rPr>
        <w:t>главы</w:t>
      </w:r>
      <w:r w:rsidRPr="00242948">
        <w:t xml:space="preserve">). -Изображение жизни мальчишек во время Вели- </w:t>
      </w:r>
      <w:r w:rsidRPr="00242948">
        <w:rPr>
          <w:spacing w:val="-4"/>
        </w:rPr>
        <w:t>кой</w:t>
      </w:r>
      <w:r w:rsidRPr="00242948">
        <w:tab/>
      </w:r>
      <w:r w:rsidRPr="00242948">
        <w:rPr>
          <w:spacing w:val="-2"/>
        </w:rPr>
        <w:t>Отечественной</w:t>
      </w:r>
      <w:r w:rsidRPr="00242948">
        <w:tab/>
      </w:r>
      <w:r w:rsidRPr="00242948">
        <w:rPr>
          <w:spacing w:val="-2"/>
        </w:rPr>
        <w:t>войны,</w:t>
      </w:r>
      <w:r w:rsidRPr="00242948">
        <w:tab/>
      </w:r>
      <w:r w:rsidRPr="00242948">
        <w:rPr>
          <w:spacing w:val="-2"/>
        </w:rPr>
        <w:t>история</w:t>
      </w:r>
      <w:r w:rsidRPr="00242948">
        <w:tab/>
      </w:r>
      <w:r w:rsidRPr="00242948">
        <w:rPr>
          <w:spacing w:val="-10"/>
        </w:rPr>
        <w:t>о</w:t>
      </w:r>
      <w:r w:rsidRPr="00242948">
        <w:tab/>
        <w:t>трудностях,</w:t>
      </w:r>
      <w:r w:rsidRPr="00242948">
        <w:rPr>
          <w:spacing w:val="80"/>
        </w:rPr>
        <w:t xml:space="preserve"> </w:t>
      </w:r>
      <w:r w:rsidRPr="00242948">
        <w:t>опасностях</w:t>
      </w:r>
    </w:p>
    <w:p w14:paraId="212D3B73" w14:textId="3B25C0E2" w:rsidR="002E2C7A" w:rsidRPr="00242948" w:rsidRDefault="000E3FCD">
      <w:pPr>
        <w:pStyle w:val="a3"/>
        <w:spacing w:before="6"/>
        <w:ind w:left="100"/>
      </w:pPr>
      <w:r>
        <w:t xml:space="preserve">и </w:t>
      </w:r>
      <w:r w:rsidR="00C17C1A" w:rsidRPr="00242948">
        <w:t>приключениях, о дружбе,</w:t>
      </w:r>
      <w:r w:rsidR="00C17C1A" w:rsidRPr="00242948">
        <w:rPr>
          <w:spacing w:val="1"/>
        </w:rPr>
        <w:t xml:space="preserve"> </w:t>
      </w:r>
      <w:r w:rsidR="00C17C1A" w:rsidRPr="00242948">
        <w:t>смелости</w:t>
      </w:r>
      <w:r w:rsidR="00C17C1A" w:rsidRPr="00242948">
        <w:rPr>
          <w:spacing w:val="2"/>
        </w:rPr>
        <w:t xml:space="preserve"> </w:t>
      </w:r>
      <w:r w:rsidR="00C17C1A" w:rsidRPr="00242948">
        <w:t>и</w:t>
      </w:r>
      <w:r w:rsidR="00C17C1A" w:rsidRPr="00242948">
        <w:rPr>
          <w:spacing w:val="5"/>
        </w:rPr>
        <w:t xml:space="preserve"> </w:t>
      </w:r>
      <w:r w:rsidR="00C17C1A" w:rsidRPr="00242948">
        <w:rPr>
          <w:spacing w:val="-2"/>
        </w:rPr>
        <w:t>стойкости.</w:t>
      </w:r>
    </w:p>
    <w:p w14:paraId="5F4E7C4C" w14:textId="7A561987" w:rsidR="002E2C7A" w:rsidRPr="00242948" w:rsidRDefault="00C17C1A">
      <w:pPr>
        <w:pStyle w:val="a3"/>
        <w:spacing w:before="43" w:line="280" w:lineRule="auto"/>
        <w:ind w:left="100" w:right="683"/>
        <w:rPr>
          <w:rFonts w:ascii="Calibri" w:hAnsi="Calibri"/>
          <w:sz w:val="22"/>
        </w:rPr>
      </w:pPr>
      <w:r w:rsidRPr="00242948">
        <w:t>Д. Гранин</w:t>
      </w:r>
      <w:r w:rsidRPr="00242948">
        <w:rPr>
          <w:spacing w:val="-1"/>
        </w:rPr>
        <w:t xml:space="preserve"> </w:t>
      </w:r>
      <w:r w:rsidRPr="00242948">
        <w:t>и А.</w:t>
      </w:r>
      <w:r w:rsidRPr="00242948">
        <w:rPr>
          <w:spacing w:val="-2"/>
        </w:rPr>
        <w:t xml:space="preserve"> </w:t>
      </w:r>
      <w:r w:rsidRPr="00242948">
        <w:t>Адамович «Блокадная книга»</w:t>
      </w:r>
      <w:r w:rsidRPr="00242948">
        <w:rPr>
          <w:spacing w:val="-9"/>
        </w:rPr>
        <w:t xml:space="preserve"> </w:t>
      </w:r>
      <w:r w:rsidRPr="00242948">
        <w:t>(по выбору). Героизм</w:t>
      </w:r>
      <w:r w:rsidRPr="00242948">
        <w:rPr>
          <w:spacing w:val="-3"/>
        </w:rPr>
        <w:t xml:space="preserve"> </w:t>
      </w:r>
      <w:r w:rsidRPr="00242948">
        <w:t>жителей осажденного фаши</w:t>
      </w:r>
      <w:r w:rsidR="001A76F3">
        <w:t>с</w:t>
      </w:r>
      <w:r w:rsidRPr="00242948">
        <w:t xml:space="preserve">тами Ленинграда, переживших тяжелейшие </w:t>
      </w:r>
      <w:r w:rsidRPr="00242948">
        <w:rPr>
          <w:rFonts w:ascii="Calibri" w:hAnsi="Calibri"/>
          <w:sz w:val="22"/>
        </w:rPr>
        <w:t>блокадные дни.</w:t>
      </w:r>
    </w:p>
    <w:p w14:paraId="6103616C" w14:textId="77777777" w:rsidR="002E2C7A" w:rsidRPr="00242948" w:rsidRDefault="00C17C1A">
      <w:pPr>
        <w:pStyle w:val="a3"/>
        <w:spacing w:line="276" w:lineRule="auto"/>
        <w:ind w:left="100" w:right="683"/>
      </w:pPr>
      <w:r w:rsidRPr="00242948">
        <w:t>Современная</w:t>
      </w:r>
      <w:r w:rsidRPr="00242948">
        <w:rPr>
          <w:spacing w:val="-15"/>
        </w:rPr>
        <w:t xml:space="preserve"> </w:t>
      </w:r>
      <w:r w:rsidRPr="00242948">
        <w:t>литература.</w:t>
      </w:r>
      <w:r w:rsidRPr="00242948">
        <w:rPr>
          <w:spacing w:val="-13"/>
        </w:rPr>
        <w:t xml:space="preserve"> </w:t>
      </w:r>
      <w:r w:rsidRPr="00242948">
        <w:t>Проза</w:t>
      </w:r>
      <w:r w:rsidRPr="00242948">
        <w:rPr>
          <w:spacing w:val="-13"/>
        </w:rPr>
        <w:t xml:space="preserve"> </w:t>
      </w:r>
      <w:r w:rsidRPr="00242948">
        <w:t>о</w:t>
      </w:r>
      <w:r w:rsidRPr="00242948">
        <w:rPr>
          <w:spacing w:val="-8"/>
        </w:rPr>
        <w:t xml:space="preserve"> </w:t>
      </w:r>
      <w:r w:rsidRPr="00242948">
        <w:t>подростках</w:t>
      </w:r>
      <w:r w:rsidRPr="00242948">
        <w:rPr>
          <w:spacing w:val="-10"/>
        </w:rPr>
        <w:t xml:space="preserve"> </w:t>
      </w:r>
      <w:r w:rsidRPr="00242948">
        <w:t>и</w:t>
      </w:r>
      <w:r w:rsidRPr="00242948">
        <w:rPr>
          <w:spacing w:val="-12"/>
        </w:rPr>
        <w:t xml:space="preserve"> </w:t>
      </w:r>
      <w:r w:rsidRPr="00242948">
        <w:t>для</w:t>
      </w:r>
      <w:r w:rsidRPr="00242948">
        <w:rPr>
          <w:spacing w:val="-11"/>
        </w:rPr>
        <w:t xml:space="preserve"> </w:t>
      </w:r>
      <w:r w:rsidRPr="00242948">
        <w:t>подростков</w:t>
      </w:r>
      <w:r w:rsidRPr="00242948">
        <w:rPr>
          <w:spacing w:val="-13"/>
        </w:rPr>
        <w:t xml:space="preserve"> </w:t>
      </w:r>
      <w:r w:rsidRPr="00242948">
        <w:t>последних</w:t>
      </w:r>
      <w:r w:rsidRPr="00242948">
        <w:rPr>
          <w:spacing w:val="-10"/>
        </w:rPr>
        <w:t xml:space="preserve"> </w:t>
      </w:r>
      <w:r w:rsidRPr="00242948">
        <w:t>десятилетий Нравственная проблематика, гуманистическое звучание произведений.</w:t>
      </w:r>
    </w:p>
    <w:p w14:paraId="59BD6910" w14:textId="352412DE" w:rsidR="002E2C7A" w:rsidRPr="00242948" w:rsidRDefault="00C17C1A" w:rsidP="001A76F3">
      <w:pPr>
        <w:pStyle w:val="a3"/>
        <w:ind w:left="953" w:right="683" w:hanging="711"/>
      </w:pPr>
      <w:r w:rsidRPr="00242948">
        <w:t>Д. Доцук. Рассказ о писательнице. "Голос"- повесть о том, как побороть страхи. Жизнь</w:t>
      </w:r>
      <w:r w:rsidR="001A76F3">
        <w:t xml:space="preserve"> </w:t>
      </w:r>
      <w:r w:rsidRPr="00242948">
        <w:t>современных подростков в жестоком мире взрослых.</w:t>
      </w:r>
    </w:p>
    <w:p w14:paraId="52747C2E" w14:textId="17AF2619" w:rsidR="002E2C7A" w:rsidRDefault="00C17C1A">
      <w:pPr>
        <w:pStyle w:val="a3"/>
        <w:spacing w:before="78"/>
        <w:ind w:left="100" w:right="790" w:firstLine="141"/>
        <w:jc w:val="both"/>
      </w:pPr>
      <w:r w:rsidRPr="00242948">
        <w:rPr>
          <w:b/>
          <w:i/>
        </w:rPr>
        <w:t xml:space="preserve">Н. Назаркин </w:t>
      </w:r>
      <w:r w:rsidRPr="00242948">
        <w:t>«Мандариновые острова» (фрагменты)-повесть о мальчишках, которые едва ли не большую часть своей жизни проводят в больнице, но это не мешает им играть, фантазировать, придумывать воображаемые миры.</w:t>
      </w:r>
    </w:p>
    <w:p w14:paraId="6C0E2604" w14:textId="77777777" w:rsidR="0096039E" w:rsidRPr="00242948" w:rsidRDefault="0096039E">
      <w:pPr>
        <w:pStyle w:val="a3"/>
        <w:spacing w:before="78"/>
        <w:ind w:left="100" w:right="790" w:firstLine="141"/>
        <w:jc w:val="both"/>
      </w:pPr>
    </w:p>
    <w:p w14:paraId="59CCC3BB" w14:textId="799CEE49" w:rsidR="002E2C7A" w:rsidRPr="0096039E" w:rsidRDefault="0096039E" w:rsidP="0096039E">
      <w:pPr>
        <w:ind w:left="953"/>
        <w:rPr>
          <w:rFonts w:ascii="Cambria" w:hAnsi="Cambria"/>
          <w:b/>
          <w:sz w:val="26"/>
        </w:rPr>
      </w:pPr>
      <w:r>
        <w:rPr>
          <w:rFonts w:ascii="Cambria" w:hAnsi="Cambria"/>
          <w:b/>
          <w:sz w:val="26"/>
        </w:rPr>
        <w:t xml:space="preserve">9 </w:t>
      </w:r>
      <w:r w:rsidR="00C17C1A" w:rsidRPr="0096039E">
        <w:rPr>
          <w:rFonts w:ascii="Cambria" w:hAnsi="Cambria"/>
          <w:b/>
          <w:sz w:val="26"/>
        </w:rPr>
        <w:t>класс</w:t>
      </w:r>
    </w:p>
    <w:p w14:paraId="7781D5E6" w14:textId="77777777" w:rsidR="002E2C7A" w:rsidRPr="00242948" w:rsidRDefault="00C17C1A">
      <w:pPr>
        <w:pStyle w:val="a3"/>
        <w:ind w:left="384" w:right="514" w:firstLine="283"/>
        <w:jc w:val="both"/>
      </w:pPr>
      <w:r w:rsidRPr="00242948">
        <w:t>Раздел 1. Древнерусская литература. Особенности развития древнерусской литературы. Древнерусская литература как отражение национального духа и характера. «Слово о полку Игореве» как отражение русского мира «Задонщина». Тема единения русской земли.</w:t>
      </w:r>
    </w:p>
    <w:p w14:paraId="4AF7D83B" w14:textId="7EB8FCA0" w:rsidR="002E2C7A" w:rsidRPr="00242948" w:rsidRDefault="00C17C1A">
      <w:pPr>
        <w:pStyle w:val="a3"/>
        <w:spacing w:before="3"/>
        <w:ind w:left="384" w:right="508" w:firstLine="283"/>
        <w:jc w:val="both"/>
      </w:pPr>
      <w:r w:rsidRPr="00242948">
        <w:t>Раздел 2. Русская литература XVIII века. Русская литература XIX века. Образ России в литературе XIX века: противоречия и надежды. Поэзия: А. Пушкин «Клеветникам России», М. Лер- монтов</w:t>
      </w:r>
      <w:r w:rsidRPr="00242948">
        <w:rPr>
          <w:spacing w:val="40"/>
        </w:rPr>
        <w:t xml:space="preserve"> </w:t>
      </w:r>
      <w:r w:rsidRPr="00242948">
        <w:t>«Прощай,</w:t>
      </w:r>
      <w:r w:rsidRPr="00242948">
        <w:rPr>
          <w:spacing w:val="40"/>
        </w:rPr>
        <w:t xml:space="preserve"> </w:t>
      </w:r>
      <w:r w:rsidRPr="00242948">
        <w:t>немытая</w:t>
      </w:r>
      <w:r w:rsidRPr="00242948">
        <w:rPr>
          <w:spacing w:val="40"/>
        </w:rPr>
        <w:t xml:space="preserve"> </w:t>
      </w:r>
      <w:r w:rsidRPr="00242948">
        <w:t>Россия…»,</w:t>
      </w:r>
      <w:r w:rsidRPr="00242948">
        <w:rPr>
          <w:spacing w:val="40"/>
        </w:rPr>
        <w:t xml:space="preserve"> </w:t>
      </w:r>
      <w:r w:rsidRPr="00242948">
        <w:t>Ф.</w:t>
      </w:r>
      <w:r w:rsidRPr="00242948">
        <w:rPr>
          <w:spacing w:val="40"/>
        </w:rPr>
        <w:t xml:space="preserve"> </w:t>
      </w:r>
      <w:r w:rsidRPr="00242948">
        <w:t>Тютчев</w:t>
      </w:r>
      <w:r w:rsidRPr="00242948">
        <w:rPr>
          <w:spacing w:val="40"/>
        </w:rPr>
        <w:t xml:space="preserve"> </w:t>
      </w:r>
      <w:r w:rsidRPr="00242948">
        <w:t>«Умом</w:t>
      </w:r>
      <w:r w:rsidRPr="00242948">
        <w:rPr>
          <w:spacing w:val="40"/>
        </w:rPr>
        <w:t xml:space="preserve"> </w:t>
      </w:r>
      <w:r w:rsidRPr="00242948">
        <w:t>Россию</w:t>
      </w:r>
      <w:r w:rsidRPr="00242948">
        <w:rPr>
          <w:spacing w:val="40"/>
        </w:rPr>
        <w:t xml:space="preserve"> </w:t>
      </w:r>
      <w:r w:rsidRPr="00242948">
        <w:t>не</w:t>
      </w:r>
      <w:r w:rsidRPr="00242948">
        <w:rPr>
          <w:spacing w:val="40"/>
        </w:rPr>
        <w:t xml:space="preserve"> </w:t>
      </w:r>
      <w:r w:rsidRPr="00242948">
        <w:t>понять…»,</w:t>
      </w:r>
      <w:r w:rsidRPr="00242948">
        <w:rPr>
          <w:spacing w:val="40"/>
        </w:rPr>
        <w:t xml:space="preserve"> </w:t>
      </w:r>
      <w:r w:rsidRPr="00242948">
        <w:t>И.</w:t>
      </w:r>
      <w:r w:rsidRPr="00242948">
        <w:rPr>
          <w:spacing w:val="35"/>
        </w:rPr>
        <w:t xml:space="preserve"> </w:t>
      </w:r>
      <w:r w:rsidRPr="00242948">
        <w:t>Никитин</w:t>
      </w:r>
    </w:p>
    <w:p w14:paraId="212F3D0E" w14:textId="77777777" w:rsidR="002E2C7A" w:rsidRPr="00242948" w:rsidRDefault="00C17C1A">
      <w:pPr>
        <w:pStyle w:val="a3"/>
        <w:spacing w:line="274" w:lineRule="exact"/>
        <w:ind w:left="384"/>
        <w:jc w:val="both"/>
      </w:pPr>
      <w:r w:rsidRPr="00242948">
        <w:rPr>
          <w:spacing w:val="-2"/>
        </w:rPr>
        <w:t>«Русь»,</w:t>
      </w:r>
      <w:r w:rsidRPr="00242948">
        <w:rPr>
          <w:spacing w:val="-9"/>
        </w:rPr>
        <w:t xml:space="preserve"> </w:t>
      </w:r>
      <w:r w:rsidRPr="00242948">
        <w:rPr>
          <w:spacing w:val="-2"/>
        </w:rPr>
        <w:t>А.</w:t>
      </w:r>
      <w:r w:rsidRPr="00242948">
        <w:rPr>
          <w:spacing w:val="-13"/>
        </w:rPr>
        <w:t xml:space="preserve"> </w:t>
      </w:r>
      <w:r w:rsidRPr="00242948">
        <w:rPr>
          <w:spacing w:val="-2"/>
        </w:rPr>
        <w:t>К.</w:t>
      </w:r>
      <w:r w:rsidRPr="00242948">
        <w:rPr>
          <w:spacing w:val="-10"/>
        </w:rPr>
        <w:t xml:space="preserve"> </w:t>
      </w:r>
      <w:r w:rsidRPr="00242948">
        <w:rPr>
          <w:spacing w:val="-2"/>
        </w:rPr>
        <w:t>Толстой</w:t>
      </w:r>
      <w:r w:rsidRPr="00242948">
        <w:rPr>
          <w:spacing w:val="-6"/>
        </w:rPr>
        <w:t xml:space="preserve"> </w:t>
      </w:r>
      <w:r w:rsidRPr="00242948">
        <w:rPr>
          <w:spacing w:val="-2"/>
        </w:rPr>
        <w:t>«Край</w:t>
      </w:r>
      <w:r w:rsidRPr="00242948">
        <w:rPr>
          <w:spacing w:val="-7"/>
        </w:rPr>
        <w:t xml:space="preserve"> </w:t>
      </w:r>
      <w:r w:rsidRPr="00242948">
        <w:rPr>
          <w:spacing w:val="-2"/>
        </w:rPr>
        <w:t>ты</w:t>
      </w:r>
      <w:r w:rsidRPr="00242948">
        <w:rPr>
          <w:spacing w:val="-14"/>
        </w:rPr>
        <w:t xml:space="preserve"> </w:t>
      </w:r>
      <w:r w:rsidRPr="00242948">
        <w:rPr>
          <w:spacing w:val="-2"/>
        </w:rPr>
        <w:t>мой,</w:t>
      </w:r>
      <w:r w:rsidRPr="00242948">
        <w:rPr>
          <w:spacing w:val="-9"/>
        </w:rPr>
        <w:t xml:space="preserve"> </w:t>
      </w:r>
      <w:r w:rsidRPr="00242948">
        <w:rPr>
          <w:spacing w:val="-2"/>
        </w:rPr>
        <w:t>родимый</w:t>
      </w:r>
      <w:r w:rsidRPr="00242948">
        <w:rPr>
          <w:spacing w:val="-12"/>
        </w:rPr>
        <w:t xml:space="preserve"> </w:t>
      </w:r>
      <w:r w:rsidRPr="00242948">
        <w:rPr>
          <w:spacing w:val="-2"/>
        </w:rPr>
        <w:t>край…».</w:t>
      </w:r>
    </w:p>
    <w:p w14:paraId="2C4611F6" w14:textId="77777777" w:rsidR="002E2C7A" w:rsidRPr="00242948" w:rsidRDefault="00C17C1A">
      <w:pPr>
        <w:pStyle w:val="a3"/>
        <w:ind w:left="667"/>
        <w:jc w:val="both"/>
      </w:pPr>
      <w:r w:rsidRPr="00242948">
        <w:t>Поэтические</w:t>
      </w:r>
      <w:r w:rsidRPr="00242948">
        <w:rPr>
          <w:spacing w:val="43"/>
        </w:rPr>
        <w:t xml:space="preserve"> </w:t>
      </w:r>
      <w:r w:rsidRPr="00242948">
        <w:t>традиции</w:t>
      </w:r>
      <w:r w:rsidRPr="00242948">
        <w:rPr>
          <w:spacing w:val="43"/>
        </w:rPr>
        <w:t xml:space="preserve"> </w:t>
      </w:r>
      <w:r w:rsidRPr="00242948">
        <w:t>XIX</w:t>
      </w:r>
      <w:r w:rsidRPr="00242948">
        <w:rPr>
          <w:spacing w:val="44"/>
        </w:rPr>
        <w:t xml:space="preserve"> </w:t>
      </w:r>
      <w:r w:rsidRPr="00242948">
        <w:t>века</w:t>
      </w:r>
      <w:r w:rsidRPr="00242948">
        <w:rPr>
          <w:spacing w:val="43"/>
        </w:rPr>
        <w:t xml:space="preserve"> </w:t>
      </w:r>
      <w:r w:rsidRPr="00242948">
        <w:t>в</w:t>
      </w:r>
      <w:r w:rsidRPr="00242948">
        <w:rPr>
          <w:spacing w:val="45"/>
        </w:rPr>
        <w:t xml:space="preserve"> </w:t>
      </w:r>
      <w:r w:rsidRPr="00242948">
        <w:t>творчестве</w:t>
      </w:r>
      <w:r w:rsidRPr="00242948">
        <w:rPr>
          <w:spacing w:val="43"/>
        </w:rPr>
        <w:t xml:space="preserve"> </w:t>
      </w:r>
      <w:r w:rsidRPr="00242948">
        <w:t>Апухтина</w:t>
      </w:r>
      <w:r w:rsidRPr="00242948">
        <w:rPr>
          <w:spacing w:val="43"/>
        </w:rPr>
        <w:t xml:space="preserve"> </w:t>
      </w:r>
      <w:r w:rsidRPr="00242948">
        <w:t>А.Н.</w:t>
      </w:r>
      <w:r w:rsidRPr="00242948">
        <w:rPr>
          <w:spacing w:val="47"/>
        </w:rPr>
        <w:t xml:space="preserve"> </w:t>
      </w:r>
      <w:r w:rsidRPr="00242948">
        <w:t>Бестужев-Марлинский</w:t>
      </w:r>
      <w:r w:rsidRPr="00242948">
        <w:rPr>
          <w:spacing w:val="46"/>
        </w:rPr>
        <w:t xml:space="preserve"> </w:t>
      </w:r>
      <w:r w:rsidRPr="00242948">
        <w:rPr>
          <w:spacing w:val="-4"/>
        </w:rPr>
        <w:t>А.А.</w:t>
      </w:r>
    </w:p>
    <w:p w14:paraId="1A64A633" w14:textId="77777777" w:rsidR="0096039E" w:rsidRDefault="00C17C1A" w:rsidP="0096039E">
      <w:pPr>
        <w:pStyle w:val="a3"/>
        <w:spacing w:line="242" w:lineRule="auto"/>
        <w:ind w:left="384" w:right="513"/>
        <w:jc w:val="both"/>
        <w:rPr>
          <w:spacing w:val="-2"/>
        </w:rPr>
      </w:pPr>
      <w:r w:rsidRPr="00242948">
        <w:t xml:space="preserve">«Вечер на бивуаке». Лицемерие и эгоизм светского общества и благородство чувств героя рас- </w:t>
      </w:r>
      <w:r w:rsidRPr="00242948">
        <w:rPr>
          <w:spacing w:val="-2"/>
        </w:rPr>
        <w:t>сказа.</w:t>
      </w:r>
    </w:p>
    <w:p w14:paraId="07BC6F80" w14:textId="6AF2291B" w:rsidR="002E2C7A" w:rsidRPr="00242948" w:rsidRDefault="0096039E" w:rsidP="0096039E">
      <w:pPr>
        <w:pStyle w:val="a3"/>
        <w:spacing w:line="242" w:lineRule="auto"/>
        <w:ind w:left="384" w:right="513"/>
        <w:jc w:val="both"/>
      </w:pPr>
      <w:r>
        <w:rPr>
          <w:spacing w:val="-2"/>
        </w:rPr>
        <w:t xml:space="preserve">     </w:t>
      </w:r>
      <w:r w:rsidR="00C17C1A" w:rsidRPr="00242948">
        <w:t>Раздел</w:t>
      </w:r>
      <w:r w:rsidR="00C17C1A" w:rsidRPr="00242948">
        <w:rPr>
          <w:spacing w:val="32"/>
        </w:rPr>
        <w:t xml:space="preserve"> </w:t>
      </w:r>
      <w:r w:rsidR="00C17C1A" w:rsidRPr="00242948">
        <w:t>3.</w:t>
      </w:r>
      <w:r w:rsidR="00C17C1A" w:rsidRPr="00242948">
        <w:rPr>
          <w:spacing w:val="33"/>
        </w:rPr>
        <w:t xml:space="preserve"> </w:t>
      </w:r>
      <w:r w:rsidR="00C17C1A" w:rsidRPr="00242948">
        <w:t>Русская</w:t>
      </w:r>
      <w:r w:rsidR="00C17C1A" w:rsidRPr="00242948">
        <w:rPr>
          <w:spacing w:val="32"/>
        </w:rPr>
        <w:t xml:space="preserve"> </w:t>
      </w:r>
      <w:r w:rsidR="00C17C1A" w:rsidRPr="00242948">
        <w:t>литература</w:t>
      </w:r>
      <w:r w:rsidR="00C17C1A" w:rsidRPr="00242948">
        <w:rPr>
          <w:spacing w:val="35"/>
        </w:rPr>
        <w:t xml:space="preserve">  </w:t>
      </w:r>
      <w:r w:rsidR="00C17C1A" w:rsidRPr="00242948">
        <w:t>XX</w:t>
      </w:r>
      <w:r w:rsidR="00C17C1A" w:rsidRPr="00242948">
        <w:rPr>
          <w:spacing w:val="34"/>
        </w:rPr>
        <w:t xml:space="preserve"> </w:t>
      </w:r>
      <w:r w:rsidR="00C17C1A" w:rsidRPr="00242948">
        <w:t>века.</w:t>
      </w:r>
      <w:r w:rsidR="00C17C1A" w:rsidRPr="00242948">
        <w:rPr>
          <w:spacing w:val="34"/>
        </w:rPr>
        <w:t xml:space="preserve"> </w:t>
      </w:r>
      <w:r w:rsidR="00C17C1A" w:rsidRPr="00242948">
        <w:t>И.А.</w:t>
      </w:r>
      <w:r w:rsidR="00E822F5">
        <w:t xml:space="preserve"> </w:t>
      </w:r>
      <w:r w:rsidR="00C17C1A" w:rsidRPr="00242948">
        <w:t>Бунин.</w:t>
      </w:r>
      <w:r w:rsidR="00C17C1A" w:rsidRPr="00242948">
        <w:rPr>
          <w:spacing w:val="31"/>
        </w:rPr>
        <w:t xml:space="preserve"> </w:t>
      </w:r>
      <w:r w:rsidR="00C17C1A" w:rsidRPr="00242948">
        <w:t>Рассказы</w:t>
      </w:r>
      <w:r w:rsidR="00C17C1A" w:rsidRPr="00242948">
        <w:rPr>
          <w:spacing w:val="32"/>
        </w:rPr>
        <w:t xml:space="preserve"> </w:t>
      </w:r>
      <w:r w:rsidR="00C17C1A" w:rsidRPr="00242948">
        <w:t>из</w:t>
      </w:r>
      <w:r w:rsidR="00C17C1A" w:rsidRPr="00242948">
        <w:rPr>
          <w:spacing w:val="30"/>
        </w:rPr>
        <w:t xml:space="preserve"> </w:t>
      </w:r>
      <w:r w:rsidR="00C17C1A" w:rsidRPr="00242948">
        <w:t>цикла</w:t>
      </w:r>
      <w:r w:rsidR="00C17C1A" w:rsidRPr="00242948">
        <w:rPr>
          <w:spacing w:val="33"/>
        </w:rPr>
        <w:t xml:space="preserve"> </w:t>
      </w:r>
      <w:r w:rsidR="00C17C1A" w:rsidRPr="00242948">
        <w:t>«Темные</w:t>
      </w:r>
      <w:r w:rsidR="00C17C1A" w:rsidRPr="00242948">
        <w:rPr>
          <w:spacing w:val="28"/>
        </w:rPr>
        <w:t xml:space="preserve"> </w:t>
      </w:r>
      <w:r w:rsidR="00C17C1A" w:rsidRPr="00242948">
        <w:rPr>
          <w:spacing w:val="-2"/>
        </w:rPr>
        <w:t>аллеи».</w:t>
      </w:r>
    </w:p>
    <w:p w14:paraId="630E4442" w14:textId="1089CF9C" w:rsidR="002E2C7A" w:rsidRPr="00242948" w:rsidRDefault="00C17C1A">
      <w:pPr>
        <w:pStyle w:val="a3"/>
        <w:spacing w:before="5" w:line="225" w:lineRule="auto"/>
        <w:ind w:left="384" w:right="383"/>
      </w:pPr>
      <w:r w:rsidRPr="00242948">
        <w:t>«Холодная</w:t>
      </w:r>
      <w:r w:rsidRPr="00242948">
        <w:rPr>
          <w:spacing w:val="31"/>
        </w:rPr>
        <w:t xml:space="preserve"> </w:t>
      </w:r>
      <w:r w:rsidRPr="00242948">
        <w:t>осень».</w:t>
      </w:r>
      <w:r w:rsidRPr="00242948">
        <w:rPr>
          <w:spacing w:val="38"/>
        </w:rPr>
        <w:t xml:space="preserve"> </w:t>
      </w:r>
      <w:r w:rsidRPr="00242948">
        <w:t>А.</w:t>
      </w:r>
      <w:r w:rsidR="00E822F5">
        <w:t xml:space="preserve"> </w:t>
      </w:r>
      <w:r w:rsidRPr="00242948">
        <w:t>Толстой.</w:t>
      </w:r>
      <w:r w:rsidRPr="00242948">
        <w:rPr>
          <w:spacing w:val="32"/>
        </w:rPr>
        <w:t xml:space="preserve"> </w:t>
      </w:r>
      <w:r w:rsidRPr="00242948">
        <w:t>«Русский</w:t>
      </w:r>
      <w:r w:rsidRPr="00242948">
        <w:rPr>
          <w:spacing w:val="30"/>
        </w:rPr>
        <w:t xml:space="preserve"> </w:t>
      </w:r>
      <w:r w:rsidRPr="00242948">
        <w:t>характер</w:t>
      </w:r>
      <w:r w:rsidRPr="00242948">
        <w:rPr>
          <w:b/>
        </w:rPr>
        <w:t>»</w:t>
      </w:r>
      <w:r w:rsidRPr="00242948">
        <w:rPr>
          <w:b/>
          <w:spacing w:val="35"/>
        </w:rPr>
        <w:t xml:space="preserve"> </w:t>
      </w:r>
      <w:r w:rsidRPr="00242948">
        <w:rPr>
          <w:b/>
        </w:rPr>
        <w:t>-</w:t>
      </w:r>
      <w:r w:rsidRPr="00242948">
        <w:rPr>
          <w:b/>
          <w:spacing w:val="32"/>
        </w:rPr>
        <w:t xml:space="preserve"> </w:t>
      </w:r>
      <w:r w:rsidRPr="00242948">
        <w:t>своеобразный</w:t>
      </w:r>
      <w:r w:rsidRPr="00242948">
        <w:rPr>
          <w:spacing w:val="28"/>
        </w:rPr>
        <w:t xml:space="preserve"> </w:t>
      </w:r>
      <w:r w:rsidRPr="00242948">
        <w:t>итог</w:t>
      </w:r>
      <w:r w:rsidRPr="00242948">
        <w:rPr>
          <w:spacing w:val="30"/>
        </w:rPr>
        <w:t xml:space="preserve"> </w:t>
      </w:r>
      <w:r w:rsidRPr="00242948">
        <w:t>рассуждениям</w:t>
      </w:r>
      <w:r w:rsidRPr="00242948">
        <w:rPr>
          <w:spacing w:val="30"/>
        </w:rPr>
        <w:t xml:space="preserve"> </w:t>
      </w:r>
      <w:r w:rsidRPr="00242948">
        <w:t>о</w:t>
      </w:r>
      <w:r w:rsidRPr="00242948">
        <w:rPr>
          <w:spacing w:val="30"/>
        </w:rPr>
        <w:t xml:space="preserve"> </w:t>
      </w:r>
      <w:r w:rsidRPr="00242948">
        <w:t>русском человеке.</w:t>
      </w:r>
    </w:p>
    <w:p w14:paraId="355D921C" w14:textId="77777777" w:rsidR="002E2C7A" w:rsidRPr="00242948" w:rsidRDefault="00C17C1A">
      <w:pPr>
        <w:pStyle w:val="a3"/>
        <w:spacing w:before="60" w:line="223" w:lineRule="auto"/>
        <w:ind w:left="384" w:firstLine="283"/>
      </w:pPr>
      <w:r w:rsidRPr="00242948">
        <w:t>Солженицын А.И. Цикл «Крохотки»</w:t>
      </w:r>
      <w:r w:rsidRPr="00242948">
        <w:rPr>
          <w:spacing w:val="-7"/>
        </w:rPr>
        <w:t xml:space="preserve"> </w:t>
      </w:r>
      <w:r w:rsidRPr="00242948">
        <w:t>– многолетние раздумья автора о человеке, о природе, о проблемах современного общества и о судьбе России.</w:t>
      </w:r>
    </w:p>
    <w:p w14:paraId="61BB18DB" w14:textId="38E2AC20" w:rsidR="002E2C7A" w:rsidRPr="00242948" w:rsidRDefault="00C17C1A">
      <w:pPr>
        <w:pStyle w:val="a3"/>
        <w:spacing w:before="58" w:line="225" w:lineRule="auto"/>
        <w:ind w:left="384" w:right="383" w:firstLine="343"/>
      </w:pPr>
      <w:r w:rsidRPr="00242948">
        <w:t>Ю. Бондарев. Рассказ «Простите нас!»</w:t>
      </w:r>
      <w:r w:rsidRPr="00242948">
        <w:rPr>
          <w:spacing w:val="-3"/>
        </w:rPr>
        <w:t xml:space="preserve"> </w:t>
      </w:r>
      <w:r w:rsidRPr="00242948">
        <w:t>Безнравственность забвения человека человеком. Тема благодарности воспитавшим нас людям, памяти о них.</w:t>
      </w:r>
    </w:p>
    <w:p w14:paraId="61B57DD8" w14:textId="77777777" w:rsidR="002E2C7A" w:rsidRPr="00242948" w:rsidRDefault="002E2C7A">
      <w:pPr>
        <w:spacing w:line="225" w:lineRule="auto"/>
        <w:sectPr w:rsidR="002E2C7A" w:rsidRPr="00242948">
          <w:pgSz w:w="11930" w:h="16860"/>
          <w:pgMar w:top="680" w:right="320" w:bottom="1580" w:left="780" w:header="0" w:footer="1394" w:gutter="0"/>
          <w:cols w:space="720"/>
        </w:sectPr>
      </w:pPr>
    </w:p>
    <w:p w14:paraId="0AA9C414" w14:textId="325B6094" w:rsidR="002E2C7A" w:rsidRPr="00242948" w:rsidRDefault="00C17C1A">
      <w:pPr>
        <w:pStyle w:val="a3"/>
        <w:spacing w:before="68" w:line="266" w:lineRule="exact"/>
        <w:ind w:left="667"/>
      </w:pPr>
      <w:r w:rsidRPr="00242948">
        <w:lastRenderedPageBreak/>
        <w:t>Психологизм</w:t>
      </w:r>
      <w:r w:rsidRPr="00242948">
        <w:rPr>
          <w:spacing w:val="15"/>
        </w:rPr>
        <w:t xml:space="preserve"> </w:t>
      </w:r>
      <w:r w:rsidRPr="00242948">
        <w:t>рассказа</w:t>
      </w:r>
      <w:r w:rsidRPr="00242948">
        <w:rPr>
          <w:spacing w:val="18"/>
        </w:rPr>
        <w:t xml:space="preserve"> </w:t>
      </w:r>
      <w:r w:rsidRPr="00242948">
        <w:t>Юрия</w:t>
      </w:r>
      <w:r w:rsidRPr="00242948">
        <w:rPr>
          <w:spacing w:val="16"/>
        </w:rPr>
        <w:t xml:space="preserve"> </w:t>
      </w:r>
      <w:r w:rsidRPr="00242948">
        <w:t>Казакова</w:t>
      </w:r>
      <w:r w:rsidRPr="00242948">
        <w:rPr>
          <w:spacing w:val="20"/>
        </w:rPr>
        <w:t xml:space="preserve"> </w:t>
      </w:r>
      <w:r w:rsidRPr="00242948">
        <w:t>«Запах</w:t>
      </w:r>
      <w:r w:rsidRPr="00242948">
        <w:rPr>
          <w:spacing w:val="21"/>
        </w:rPr>
        <w:t xml:space="preserve"> </w:t>
      </w:r>
      <w:r w:rsidRPr="00242948">
        <w:t>хлеба».</w:t>
      </w:r>
      <w:r w:rsidRPr="00242948">
        <w:rPr>
          <w:spacing w:val="19"/>
        </w:rPr>
        <w:t xml:space="preserve"> </w:t>
      </w:r>
      <w:r w:rsidRPr="00242948">
        <w:t>(или</w:t>
      </w:r>
      <w:r w:rsidRPr="00242948">
        <w:rPr>
          <w:spacing w:val="22"/>
        </w:rPr>
        <w:t xml:space="preserve"> </w:t>
      </w:r>
      <w:r w:rsidRPr="00242948">
        <w:t>К.Г.</w:t>
      </w:r>
      <w:r w:rsidR="00E93569">
        <w:t xml:space="preserve"> </w:t>
      </w:r>
      <w:r w:rsidRPr="00242948">
        <w:t>Паустовский.</w:t>
      </w:r>
      <w:r w:rsidRPr="00242948">
        <w:rPr>
          <w:spacing w:val="23"/>
        </w:rPr>
        <w:t xml:space="preserve"> </w:t>
      </w:r>
      <w:r w:rsidRPr="00242948">
        <w:rPr>
          <w:spacing w:val="-2"/>
        </w:rPr>
        <w:t>«Телеграмма».</w:t>
      </w:r>
    </w:p>
    <w:p w14:paraId="2DD3E95E" w14:textId="7694E714" w:rsidR="002E2C7A" w:rsidRPr="00242948" w:rsidRDefault="00C17C1A">
      <w:pPr>
        <w:pStyle w:val="a3"/>
        <w:spacing w:line="278" w:lineRule="auto"/>
        <w:ind w:left="667" w:right="4041" w:hanging="284"/>
      </w:pPr>
      <w:r w:rsidRPr="00242948">
        <w:t>Отношение Насти к матери. Смысл названия рассказа) А.</w:t>
      </w:r>
      <w:r w:rsidR="00E93569">
        <w:t xml:space="preserve"> </w:t>
      </w:r>
      <w:r w:rsidRPr="00242948">
        <w:t>Грин.</w:t>
      </w:r>
      <w:r w:rsidRPr="00242948">
        <w:rPr>
          <w:spacing w:val="-8"/>
        </w:rPr>
        <w:t xml:space="preserve"> </w:t>
      </w:r>
      <w:r w:rsidRPr="00242948">
        <w:t>«Зеленая</w:t>
      </w:r>
      <w:r w:rsidRPr="00242948">
        <w:rPr>
          <w:spacing w:val="-9"/>
        </w:rPr>
        <w:t xml:space="preserve"> </w:t>
      </w:r>
      <w:r w:rsidRPr="00242948">
        <w:t>лампа».</w:t>
      </w:r>
      <w:r w:rsidRPr="00242948">
        <w:rPr>
          <w:spacing w:val="-7"/>
        </w:rPr>
        <w:t xml:space="preserve"> </w:t>
      </w:r>
      <w:r w:rsidRPr="00242948">
        <w:t>Что</w:t>
      </w:r>
      <w:r w:rsidRPr="00242948">
        <w:rPr>
          <w:spacing w:val="-10"/>
        </w:rPr>
        <w:t xml:space="preserve"> </w:t>
      </w:r>
      <w:r w:rsidRPr="00242948">
        <w:t>нужно</w:t>
      </w:r>
      <w:r w:rsidRPr="00242948">
        <w:rPr>
          <w:spacing w:val="-9"/>
        </w:rPr>
        <w:t xml:space="preserve"> </w:t>
      </w:r>
      <w:r w:rsidRPr="00242948">
        <w:t>человеку</w:t>
      </w:r>
      <w:r w:rsidRPr="00242948">
        <w:rPr>
          <w:spacing w:val="-14"/>
        </w:rPr>
        <w:t xml:space="preserve"> </w:t>
      </w:r>
      <w:r w:rsidRPr="00242948">
        <w:t>для</w:t>
      </w:r>
      <w:r w:rsidRPr="00242948">
        <w:rPr>
          <w:spacing w:val="-10"/>
        </w:rPr>
        <w:t xml:space="preserve"> </w:t>
      </w:r>
      <w:r w:rsidRPr="00242948">
        <w:t>счастья.</w:t>
      </w:r>
    </w:p>
    <w:p w14:paraId="35AC742B" w14:textId="77777777" w:rsidR="002E2C7A" w:rsidRPr="00242948" w:rsidRDefault="00C17C1A">
      <w:pPr>
        <w:pStyle w:val="a3"/>
        <w:spacing w:line="230" w:lineRule="auto"/>
        <w:ind w:left="384" w:right="683" w:firstLine="283"/>
      </w:pPr>
      <w:r w:rsidRPr="00242948">
        <w:t xml:space="preserve">Глубина философского обобщения в рассказе А. Платонова. «В прекрасном и яростном ми- </w:t>
      </w:r>
      <w:r w:rsidRPr="00242948">
        <w:rPr>
          <w:spacing w:val="-4"/>
        </w:rPr>
        <w:t>ре».</w:t>
      </w:r>
    </w:p>
    <w:p w14:paraId="33F1783A" w14:textId="4E4B1B19" w:rsidR="002E2C7A" w:rsidRPr="00242948" w:rsidRDefault="00C17C1A">
      <w:pPr>
        <w:pStyle w:val="a3"/>
        <w:spacing w:line="223" w:lineRule="auto"/>
        <w:ind w:left="384" w:firstLine="283"/>
      </w:pPr>
      <w:r w:rsidRPr="00242948">
        <w:t>Раздел 4. Екимов Б.П. «Ночь исцеления». Трагическая судьба человека в годы</w:t>
      </w:r>
      <w:r w:rsidRPr="00242948">
        <w:rPr>
          <w:spacing w:val="37"/>
        </w:rPr>
        <w:t xml:space="preserve"> </w:t>
      </w:r>
      <w:r w:rsidRPr="00242948">
        <w:t>Великой Отечественной войны.</w:t>
      </w:r>
    </w:p>
    <w:p w14:paraId="519E2468" w14:textId="6A1A4444" w:rsidR="002E2C7A" w:rsidRPr="00242948" w:rsidRDefault="00C17C1A">
      <w:pPr>
        <w:pStyle w:val="a3"/>
        <w:spacing w:line="225" w:lineRule="auto"/>
        <w:ind w:left="384" w:right="383" w:firstLine="283"/>
      </w:pPr>
      <w:r w:rsidRPr="00242948">
        <w:t>Толстая Т.Н. «Соня». Мотив времени – один из основных мотивов рассказа. Тема</w:t>
      </w:r>
      <w:r w:rsidRPr="00242948">
        <w:rPr>
          <w:spacing w:val="-2"/>
        </w:rPr>
        <w:t xml:space="preserve"> </w:t>
      </w:r>
      <w:r w:rsidRPr="00242948">
        <w:t>нравственного выбора. Образ «вечной Сонечки»</w:t>
      </w:r>
    </w:p>
    <w:p w14:paraId="3AE793BB" w14:textId="77777777" w:rsidR="002E2C7A" w:rsidRPr="00242948" w:rsidRDefault="00C17C1A">
      <w:pPr>
        <w:pStyle w:val="a3"/>
        <w:spacing w:before="57" w:line="223" w:lineRule="auto"/>
        <w:ind w:left="384" w:right="683" w:firstLine="283"/>
      </w:pPr>
      <w:r w:rsidRPr="00242948">
        <w:t>Е. Габова.</w:t>
      </w:r>
      <w:r w:rsidRPr="00242948">
        <w:rPr>
          <w:spacing w:val="39"/>
        </w:rPr>
        <w:t xml:space="preserve"> </w:t>
      </w:r>
      <w:r w:rsidRPr="00242948">
        <w:t xml:space="preserve">Рассказ «Не пускайте Рыжую на озеро». Проблема отсутствия понимания между </w:t>
      </w:r>
      <w:r w:rsidRPr="00242948">
        <w:rPr>
          <w:spacing w:val="-2"/>
        </w:rPr>
        <w:t>людьми</w:t>
      </w:r>
    </w:p>
    <w:p w14:paraId="611B40A0" w14:textId="5D005AE5" w:rsidR="002E2C7A" w:rsidRPr="00242948" w:rsidRDefault="00C17C1A">
      <w:pPr>
        <w:pStyle w:val="a3"/>
        <w:spacing w:before="56" w:line="230" w:lineRule="auto"/>
        <w:ind w:left="384" w:right="383" w:firstLine="283"/>
      </w:pPr>
      <w:r w:rsidRPr="00242948">
        <w:t>Захар</w:t>
      </w:r>
      <w:r w:rsidRPr="00242948">
        <w:rPr>
          <w:spacing w:val="-9"/>
        </w:rPr>
        <w:t xml:space="preserve"> </w:t>
      </w:r>
      <w:r w:rsidRPr="00242948">
        <w:t>Прилепин.</w:t>
      </w:r>
      <w:r w:rsidRPr="00242948">
        <w:rPr>
          <w:spacing w:val="-3"/>
        </w:rPr>
        <w:t xml:space="preserve"> </w:t>
      </w:r>
      <w:r w:rsidRPr="00242948">
        <w:t>«Белый</w:t>
      </w:r>
      <w:r w:rsidRPr="00242948">
        <w:rPr>
          <w:spacing w:val="-7"/>
        </w:rPr>
        <w:t xml:space="preserve"> </w:t>
      </w:r>
      <w:r w:rsidRPr="00242948">
        <w:t>квадрат».</w:t>
      </w:r>
      <w:r w:rsidRPr="00242948">
        <w:rPr>
          <w:spacing w:val="-6"/>
        </w:rPr>
        <w:t xml:space="preserve"> </w:t>
      </w:r>
      <w:r w:rsidRPr="00242948">
        <w:t>Нравственное</w:t>
      </w:r>
      <w:r w:rsidRPr="00242948">
        <w:rPr>
          <w:spacing w:val="-9"/>
        </w:rPr>
        <w:t xml:space="preserve"> </w:t>
      </w:r>
      <w:r w:rsidRPr="00242948">
        <w:t>взросление</w:t>
      </w:r>
      <w:r w:rsidRPr="00242948">
        <w:rPr>
          <w:spacing w:val="-5"/>
        </w:rPr>
        <w:t xml:space="preserve"> </w:t>
      </w:r>
      <w:r w:rsidRPr="00242948">
        <w:t>героя</w:t>
      </w:r>
      <w:r w:rsidRPr="00242948">
        <w:rPr>
          <w:spacing w:val="-2"/>
        </w:rPr>
        <w:t xml:space="preserve"> </w:t>
      </w:r>
      <w:r w:rsidRPr="00242948">
        <w:t>рассказа.</w:t>
      </w:r>
      <w:r w:rsidRPr="00242948">
        <w:rPr>
          <w:spacing w:val="-4"/>
        </w:rPr>
        <w:t xml:space="preserve"> </w:t>
      </w:r>
      <w:r w:rsidRPr="00242948">
        <w:t>Проблемы</w:t>
      </w:r>
      <w:r w:rsidRPr="00242948">
        <w:rPr>
          <w:spacing w:val="-3"/>
        </w:rPr>
        <w:t xml:space="preserve"> </w:t>
      </w:r>
      <w:r w:rsidRPr="00242948">
        <w:t>памяти, долга, ответственности, непреходящей человеческой жизни в изображении писателя</w:t>
      </w:r>
    </w:p>
    <w:p w14:paraId="6D8B3634" w14:textId="77777777" w:rsidR="002E2C7A" w:rsidRPr="00242948" w:rsidRDefault="002E2C7A">
      <w:pPr>
        <w:pStyle w:val="a3"/>
        <w:rPr>
          <w:sz w:val="20"/>
        </w:rPr>
      </w:pPr>
    </w:p>
    <w:p w14:paraId="10AB614E" w14:textId="77777777" w:rsidR="002E2C7A" w:rsidRPr="00242948" w:rsidRDefault="002E2C7A">
      <w:pPr>
        <w:pStyle w:val="a3"/>
        <w:rPr>
          <w:sz w:val="20"/>
        </w:rPr>
      </w:pPr>
    </w:p>
    <w:p w14:paraId="19C09CEB" w14:textId="77777777" w:rsidR="002E2C7A" w:rsidRPr="00242948" w:rsidRDefault="002E2C7A">
      <w:pPr>
        <w:pStyle w:val="a3"/>
        <w:spacing w:before="2"/>
        <w:rPr>
          <w:sz w:val="17"/>
        </w:rPr>
      </w:pPr>
    </w:p>
    <w:p w14:paraId="0D50A3F6" w14:textId="77777777" w:rsidR="002E2C7A" w:rsidRPr="00242948" w:rsidRDefault="00C17C1A">
      <w:pPr>
        <w:pStyle w:val="1"/>
        <w:ind w:left="1529" w:right="1965"/>
        <w:jc w:val="center"/>
      </w:pPr>
      <w:r w:rsidRPr="00242948">
        <w:t>Тематическое</w:t>
      </w:r>
      <w:r w:rsidRPr="00242948">
        <w:rPr>
          <w:spacing w:val="-14"/>
        </w:rPr>
        <w:t xml:space="preserve"> </w:t>
      </w:r>
      <w:r w:rsidRPr="00242948">
        <w:rPr>
          <w:spacing w:val="-2"/>
        </w:rPr>
        <w:t>планирование</w:t>
      </w:r>
    </w:p>
    <w:p w14:paraId="69AEDDDF" w14:textId="77777777" w:rsidR="002E2C7A" w:rsidRPr="00242948" w:rsidRDefault="00C17C1A">
      <w:pPr>
        <w:pStyle w:val="2"/>
        <w:numPr>
          <w:ilvl w:val="0"/>
          <w:numId w:val="1"/>
        </w:numPr>
        <w:tabs>
          <w:tab w:val="left" w:pos="312"/>
        </w:tabs>
        <w:spacing w:before="253" w:after="46"/>
        <w:ind w:hanging="212"/>
      </w:pPr>
      <w:bookmarkStart w:id="5" w:name="_TOC_250001"/>
      <w:bookmarkEnd w:id="5"/>
      <w:r w:rsidRPr="00242948">
        <w:rPr>
          <w:spacing w:val="-2"/>
        </w:rPr>
        <w:t>класс</w:t>
      </w: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0"/>
        <w:gridCol w:w="1154"/>
      </w:tblGrid>
      <w:tr w:rsidR="00242948" w:rsidRPr="00242948" w14:paraId="1363FE83" w14:textId="77777777">
        <w:trPr>
          <w:trHeight w:val="618"/>
        </w:trPr>
        <w:tc>
          <w:tcPr>
            <w:tcW w:w="9220" w:type="dxa"/>
          </w:tcPr>
          <w:p w14:paraId="7482951E" w14:textId="77777777" w:rsidR="002E2C7A" w:rsidRPr="00242948" w:rsidRDefault="00C17C1A">
            <w:pPr>
              <w:pStyle w:val="TableParagraph"/>
              <w:spacing w:before="59"/>
              <w:ind w:left="3500" w:right="3196"/>
              <w:jc w:val="center"/>
              <w:rPr>
                <w:sz w:val="24"/>
              </w:rPr>
            </w:pPr>
            <w:r w:rsidRPr="00242948">
              <w:rPr>
                <w:spacing w:val="-2"/>
                <w:sz w:val="24"/>
              </w:rPr>
              <w:t>Наименование</w:t>
            </w:r>
            <w:r w:rsidRPr="00242948">
              <w:rPr>
                <w:spacing w:val="7"/>
                <w:sz w:val="24"/>
              </w:rPr>
              <w:t xml:space="preserve"> </w:t>
            </w:r>
            <w:r w:rsidRPr="00242948">
              <w:rPr>
                <w:spacing w:val="-2"/>
                <w:sz w:val="24"/>
              </w:rPr>
              <w:t>раздела</w:t>
            </w:r>
          </w:p>
        </w:tc>
        <w:tc>
          <w:tcPr>
            <w:tcW w:w="1154" w:type="dxa"/>
          </w:tcPr>
          <w:p w14:paraId="509F8952" w14:textId="77777777" w:rsidR="002E2C7A" w:rsidRPr="00242948" w:rsidRDefault="00C17C1A">
            <w:pPr>
              <w:pStyle w:val="TableParagraph"/>
              <w:spacing w:before="47" w:line="270" w:lineRule="atLeast"/>
              <w:ind w:left="113" w:right="309"/>
              <w:rPr>
                <w:sz w:val="24"/>
              </w:rPr>
            </w:pPr>
            <w:r w:rsidRPr="00242948">
              <w:rPr>
                <w:spacing w:val="-2"/>
                <w:sz w:val="24"/>
              </w:rPr>
              <w:t xml:space="preserve">Кол-во </w:t>
            </w:r>
            <w:r w:rsidRPr="00242948">
              <w:rPr>
                <w:spacing w:val="-4"/>
                <w:sz w:val="24"/>
              </w:rPr>
              <w:t>часов</w:t>
            </w:r>
          </w:p>
        </w:tc>
      </w:tr>
      <w:tr w:rsidR="00242948" w:rsidRPr="00242948" w14:paraId="509D0A07" w14:textId="77777777">
        <w:trPr>
          <w:trHeight w:val="825"/>
        </w:trPr>
        <w:tc>
          <w:tcPr>
            <w:tcW w:w="9220" w:type="dxa"/>
          </w:tcPr>
          <w:p w14:paraId="7E279465" w14:textId="5ED1E8A3" w:rsidR="002E2C7A" w:rsidRPr="00242948" w:rsidRDefault="00C17C1A">
            <w:pPr>
              <w:pStyle w:val="TableParagraph"/>
              <w:spacing w:before="61" w:line="259" w:lineRule="auto"/>
              <w:ind w:left="143" w:hanging="29"/>
              <w:rPr>
                <w:sz w:val="24"/>
              </w:rPr>
            </w:pPr>
            <w:r w:rsidRPr="00242948">
              <w:rPr>
                <w:sz w:val="24"/>
              </w:rPr>
              <w:t>Русский</w:t>
            </w:r>
            <w:r w:rsidRPr="00242948">
              <w:rPr>
                <w:spacing w:val="-7"/>
                <w:sz w:val="24"/>
              </w:rPr>
              <w:t xml:space="preserve"> </w:t>
            </w:r>
            <w:r w:rsidRPr="00242948">
              <w:rPr>
                <w:sz w:val="24"/>
              </w:rPr>
              <w:t>фольклор</w:t>
            </w:r>
            <w:r w:rsidRPr="00242948">
              <w:rPr>
                <w:spacing w:val="-8"/>
                <w:sz w:val="24"/>
              </w:rPr>
              <w:t xml:space="preserve"> </w:t>
            </w:r>
            <w:r w:rsidRPr="00242948">
              <w:rPr>
                <w:sz w:val="24"/>
              </w:rPr>
              <w:t>как</w:t>
            </w:r>
            <w:r w:rsidRPr="00242948">
              <w:rPr>
                <w:spacing w:val="-10"/>
                <w:sz w:val="24"/>
              </w:rPr>
              <w:t xml:space="preserve"> </w:t>
            </w:r>
            <w:r w:rsidRPr="00242948">
              <w:rPr>
                <w:sz w:val="24"/>
              </w:rPr>
              <w:t>отражение</w:t>
            </w:r>
            <w:r w:rsidRPr="00242948">
              <w:rPr>
                <w:spacing w:val="-12"/>
                <w:sz w:val="24"/>
              </w:rPr>
              <w:t xml:space="preserve"> </w:t>
            </w:r>
            <w:r w:rsidRPr="00242948">
              <w:rPr>
                <w:sz w:val="24"/>
              </w:rPr>
              <w:t>национального</w:t>
            </w:r>
            <w:r w:rsidRPr="00242948">
              <w:rPr>
                <w:spacing w:val="-10"/>
                <w:sz w:val="24"/>
              </w:rPr>
              <w:t xml:space="preserve"> </w:t>
            </w:r>
            <w:r w:rsidRPr="00242948">
              <w:rPr>
                <w:sz w:val="24"/>
              </w:rPr>
              <w:t>духа</w:t>
            </w:r>
            <w:r w:rsidRPr="00242948">
              <w:rPr>
                <w:spacing w:val="-10"/>
                <w:sz w:val="24"/>
              </w:rPr>
              <w:t xml:space="preserve"> </w:t>
            </w:r>
            <w:r w:rsidRPr="00242948">
              <w:rPr>
                <w:sz w:val="24"/>
              </w:rPr>
              <w:t>и</w:t>
            </w:r>
            <w:r w:rsidRPr="00242948">
              <w:rPr>
                <w:spacing w:val="-4"/>
                <w:sz w:val="24"/>
              </w:rPr>
              <w:t xml:space="preserve"> </w:t>
            </w:r>
            <w:r w:rsidRPr="00242948">
              <w:rPr>
                <w:sz w:val="24"/>
              </w:rPr>
              <w:t>характера.</w:t>
            </w:r>
            <w:r w:rsidRPr="00242948">
              <w:rPr>
                <w:spacing w:val="-4"/>
                <w:sz w:val="24"/>
              </w:rPr>
              <w:t xml:space="preserve"> </w:t>
            </w:r>
            <w:r w:rsidRPr="00242948">
              <w:rPr>
                <w:sz w:val="24"/>
              </w:rPr>
              <w:t>Жанр русской</w:t>
            </w:r>
            <w:r w:rsidRPr="00242948">
              <w:rPr>
                <w:spacing w:val="40"/>
                <w:sz w:val="24"/>
              </w:rPr>
              <w:t xml:space="preserve"> </w:t>
            </w:r>
            <w:r w:rsidRPr="00242948">
              <w:rPr>
                <w:sz w:val="24"/>
              </w:rPr>
              <w:t>народной сказки. Литература Древней Руси</w:t>
            </w:r>
          </w:p>
        </w:tc>
        <w:tc>
          <w:tcPr>
            <w:tcW w:w="1154" w:type="dxa"/>
          </w:tcPr>
          <w:p w14:paraId="4F74D85B" w14:textId="77777777" w:rsidR="002E2C7A" w:rsidRPr="00242948" w:rsidRDefault="00C17C1A">
            <w:pPr>
              <w:pStyle w:val="TableParagraph"/>
              <w:spacing w:before="59"/>
              <w:ind w:left="571"/>
              <w:rPr>
                <w:sz w:val="24"/>
              </w:rPr>
            </w:pPr>
            <w:r w:rsidRPr="00242948">
              <w:rPr>
                <w:sz w:val="24"/>
              </w:rPr>
              <w:t>5</w:t>
            </w:r>
          </w:p>
        </w:tc>
      </w:tr>
      <w:tr w:rsidR="00242948" w:rsidRPr="00242948" w14:paraId="4C340D46" w14:textId="77777777">
        <w:trPr>
          <w:trHeight w:val="426"/>
        </w:trPr>
        <w:tc>
          <w:tcPr>
            <w:tcW w:w="9220" w:type="dxa"/>
          </w:tcPr>
          <w:p w14:paraId="339688C2" w14:textId="7C2110A6" w:rsidR="002E2C7A" w:rsidRPr="00242948" w:rsidRDefault="00C17C1A">
            <w:pPr>
              <w:pStyle w:val="TableParagraph"/>
              <w:spacing w:before="61"/>
              <w:ind w:left="114"/>
              <w:rPr>
                <w:sz w:val="24"/>
              </w:rPr>
            </w:pPr>
            <w:r w:rsidRPr="00242948">
              <w:rPr>
                <w:sz w:val="24"/>
              </w:rPr>
              <w:t>Образ</w:t>
            </w:r>
            <w:r w:rsidRPr="00242948">
              <w:rPr>
                <w:spacing w:val="-7"/>
                <w:sz w:val="24"/>
              </w:rPr>
              <w:t xml:space="preserve"> </w:t>
            </w:r>
            <w:r w:rsidRPr="00242948">
              <w:rPr>
                <w:sz w:val="24"/>
              </w:rPr>
              <w:t>России</w:t>
            </w:r>
            <w:r w:rsidRPr="00242948">
              <w:rPr>
                <w:spacing w:val="-6"/>
                <w:sz w:val="24"/>
              </w:rPr>
              <w:t xml:space="preserve"> </w:t>
            </w:r>
            <w:r w:rsidRPr="00242948">
              <w:rPr>
                <w:sz w:val="24"/>
              </w:rPr>
              <w:t>в</w:t>
            </w:r>
            <w:r w:rsidRPr="00242948">
              <w:rPr>
                <w:spacing w:val="-8"/>
                <w:sz w:val="24"/>
              </w:rPr>
              <w:t xml:space="preserve"> </w:t>
            </w:r>
            <w:r w:rsidRPr="00242948">
              <w:rPr>
                <w:sz w:val="24"/>
              </w:rPr>
              <w:t>литературе</w:t>
            </w:r>
            <w:r w:rsidRPr="00242948">
              <w:rPr>
                <w:spacing w:val="-6"/>
                <w:sz w:val="24"/>
              </w:rPr>
              <w:t xml:space="preserve"> </w:t>
            </w:r>
            <w:r w:rsidRPr="00242948">
              <w:rPr>
                <w:sz w:val="24"/>
              </w:rPr>
              <w:t>XIX</w:t>
            </w:r>
            <w:r w:rsidRPr="00242948">
              <w:rPr>
                <w:spacing w:val="-4"/>
                <w:sz w:val="24"/>
              </w:rPr>
              <w:t xml:space="preserve"> </w:t>
            </w:r>
            <w:r w:rsidRPr="00242948">
              <w:rPr>
                <w:sz w:val="24"/>
              </w:rPr>
              <w:t>века. Русская</w:t>
            </w:r>
            <w:r w:rsidRPr="00242948">
              <w:rPr>
                <w:spacing w:val="-5"/>
                <w:sz w:val="24"/>
              </w:rPr>
              <w:t xml:space="preserve"> </w:t>
            </w:r>
            <w:r w:rsidRPr="00242948">
              <w:rPr>
                <w:sz w:val="24"/>
              </w:rPr>
              <w:t>литература</w:t>
            </w:r>
            <w:r w:rsidRPr="00242948">
              <w:rPr>
                <w:spacing w:val="-5"/>
                <w:sz w:val="24"/>
              </w:rPr>
              <w:t xml:space="preserve"> </w:t>
            </w:r>
            <w:r w:rsidRPr="00242948">
              <w:rPr>
                <w:sz w:val="24"/>
              </w:rPr>
              <w:t>XIX</w:t>
            </w:r>
            <w:r w:rsidRPr="00242948">
              <w:rPr>
                <w:spacing w:val="-9"/>
                <w:sz w:val="24"/>
              </w:rPr>
              <w:t xml:space="preserve"> </w:t>
            </w:r>
            <w:r w:rsidRPr="00242948">
              <w:rPr>
                <w:spacing w:val="-2"/>
                <w:sz w:val="24"/>
              </w:rPr>
              <w:t>века</w:t>
            </w:r>
          </w:p>
        </w:tc>
        <w:tc>
          <w:tcPr>
            <w:tcW w:w="1154" w:type="dxa"/>
          </w:tcPr>
          <w:p w14:paraId="310948A1" w14:textId="77777777" w:rsidR="002E2C7A" w:rsidRPr="00242948" w:rsidRDefault="00C17C1A">
            <w:pPr>
              <w:pStyle w:val="TableParagraph"/>
              <w:spacing w:before="59"/>
              <w:ind w:left="571"/>
              <w:rPr>
                <w:sz w:val="24"/>
              </w:rPr>
            </w:pPr>
            <w:r w:rsidRPr="00242948">
              <w:rPr>
                <w:sz w:val="24"/>
              </w:rPr>
              <w:t>5</w:t>
            </w:r>
          </w:p>
        </w:tc>
      </w:tr>
      <w:tr w:rsidR="00242948" w:rsidRPr="00242948" w14:paraId="2A7B7E44" w14:textId="77777777">
        <w:trPr>
          <w:trHeight w:val="407"/>
        </w:trPr>
        <w:tc>
          <w:tcPr>
            <w:tcW w:w="9220" w:type="dxa"/>
          </w:tcPr>
          <w:p w14:paraId="03EE0688" w14:textId="29D56F71" w:rsidR="002E2C7A" w:rsidRPr="00242948" w:rsidRDefault="00C17C1A">
            <w:pPr>
              <w:pStyle w:val="TableParagraph"/>
              <w:spacing w:before="63"/>
              <w:ind w:left="114"/>
              <w:rPr>
                <w:sz w:val="24"/>
              </w:rPr>
            </w:pPr>
            <w:r w:rsidRPr="00242948">
              <w:rPr>
                <w:sz w:val="24"/>
              </w:rPr>
              <w:t>Русская</w:t>
            </w:r>
            <w:r w:rsidRPr="00242948">
              <w:rPr>
                <w:spacing w:val="-7"/>
                <w:sz w:val="24"/>
              </w:rPr>
              <w:t xml:space="preserve"> </w:t>
            </w:r>
            <w:r w:rsidRPr="00242948">
              <w:rPr>
                <w:sz w:val="24"/>
              </w:rPr>
              <w:t>литература</w:t>
            </w:r>
            <w:r w:rsidRPr="00242948">
              <w:rPr>
                <w:spacing w:val="-5"/>
                <w:sz w:val="24"/>
              </w:rPr>
              <w:t xml:space="preserve"> </w:t>
            </w:r>
            <w:r w:rsidRPr="00242948">
              <w:rPr>
                <w:sz w:val="24"/>
              </w:rPr>
              <w:t>XX</w:t>
            </w:r>
            <w:r w:rsidRPr="00242948">
              <w:rPr>
                <w:spacing w:val="-8"/>
                <w:sz w:val="24"/>
              </w:rPr>
              <w:t xml:space="preserve"> </w:t>
            </w:r>
            <w:r w:rsidRPr="00242948">
              <w:rPr>
                <w:sz w:val="24"/>
              </w:rPr>
              <w:t>века</w:t>
            </w:r>
            <w:r w:rsidRPr="00242948">
              <w:rPr>
                <w:spacing w:val="-9"/>
                <w:sz w:val="24"/>
              </w:rPr>
              <w:t xml:space="preserve"> </w:t>
            </w:r>
            <w:r w:rsidRPr="00242948">
              <w:rPr>
                <w:sz w:val="24"/>
              </w:rPr>
              <w:t>о</w:t>
            </w:r>
            <w:r w:rsidRPr="00242948">
              <w:rPr>
                <w:spacing w:val="-10"/>
                <w:sz w:val="24"/>
              </w:rPr>
              <w:t xml:space="preserve"> </w:t>
            </w:r>
            <w:r w:rsidRPr="00242948">
              <w:rPr>
                <w:sz w:val="24"/>
              </w:rPr>
              <w:t>национальных</w:t>
            </w:r>
            <w:r w:rsidRPr="00242948">
              <w:rPr>
                <w:spacing w:val="-5"/>
                <w:sz w:val="24"/>
              </w:rPr>
              <w:t xml:space="preserve"> </w:t>
            </w:r>
            <w:r w:rsidRPr="00242948">
              <w:rPr>
                <w:spacing w:val="-2"/>
                <w:sz w:val="24"/>
              </w:rPr>
              <w:t>особенностях</w:t>
            </w:r>
          </w:p>
        </w:tc>
        <w:tc>
          <w:tcPr>
            <w:tcW w:w="1154" w:type="dxa"/>
          </w:tcPr>
          <w:p w14:paraId="5D7D498D" w14:textId="77777777" w:rsidR="002E2C7A" w:rsidRPr="00242948" w:rsidRDefault="00C17C1A">
            <w:pPr>
              <w:pStyle w:val="TableParagraph"/>
              <w:spacing w:before="61"/>
              <w:ind w:left="571"/>
              <w:rPr>
                <w:sz w:val="24"/>
              </w:rPr>
            </w:pPr>
            <w:r w:rsidRPr="00242948">
              <w:rPr>
                <w:sz w:val="24"/>
              </w:rPr>
              <w:t>7</w:t>
            </w:r>
          </w:p>
        </w:tc>
      </w:tr>
      <w:tr w:rsidR="00C903CB" w:rsidRPr="00242948" w14:paraId="24ABB70C" w14:textId="77777777">
        <w:trPr>
          <w:trHeight w:val="374"/>
        </w:trPr>
        <w:tc>
          <w:tcPr>
            <w:tcW w:w="9220" w:type="dxa"/>
          </w:tcPr>
          <w:p w14:paraId="5EA7BA96" w14:textId="77777777" w:rsidR="002E2C7A" w:rsidRPr="00242948" w:rsidRDefault="00C17C1A">
            <w:pPr>
              <w:pStyle w:val="TableParagraph"/>
              <w:spacing w:before="68"/>
              <w:ind w:left="114"/>
              <w:rPr>
                <w:b/>
                <w:sz w:val="24"/>
              </w:rPr>
            </w:pPr>
            <w:r w:rsidRPr="00242948"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154" w:type="dxa"/>
          </w:tcPr>
          <w:p w14:paraId="63ADFC0F" w14:textId="77777777" w:rsidR="002E2C7A" w:rsidRPr="00242948" w:rsidRDefault="00C17C1A">
            <w:pPr>
              <w:pStyle w:val="TableParagraph"/>
              <w:spacing w:before="68"/>
              <w:ind w:left="516"/>
              <w:rPr>
                <w:b/>
                <w:sz w:val="24"/>
              </w:rPr>
            </w:pPr>
            <w:r w:rsidRPr="00242948">
              <w:rPr>
                <w:b/>
                <w:spacing w:val="-5"/>
                <w:sz w:val="24"/>
              </w:rPr>
              <w:t>17</w:t>
            </w:r>
          </w:p>
        </w:tc>
      </w:tr>
    </w:tbl>
    <w:p w14:paraId="6A9A1AE7" w14:textId="77777777" w:rsidR="002E2C7A" w:rsidRPr="00242948" w:rsidRDefault="002E2C7A">
      <w:pPr>
        <w:pStyle w:val="a3"/>
        <w:rPr>
          <w:rFonts w:ascii="Cambria"/>
          <w:b/>
          <w:sz w:val="20"/>
        </w:rPr>
      </w:pPr>
    </w:p>
    <w:p w14:paraId="3506FE10" w14:textId="77777777" w:rsidR="002E2C7A" w:rsidRPr="00242948" w:rsidRDefault="00C17C1A">
      <w:pPr>
        <w:pStyle w:val="2"/>
        <w:numPr>
          <w:ilvl w:val="0"/>
          <w:numId w:val="1"/>
        </w:numPr>
        <w:tabs>
          <w:tab w:val="left" w:pos="312"/>
        </w:tabs>
        <w:spacing w:before="243" w:after="46"/>
        <w:ind w:hanging="212"/>
      </w:pPr>
      <w:bookmarkStart w:id="6" w:name="_TOC_250000"/>
      <w:bookmarkEnd w:id="6"/>
      <w:r w:rsidRPr="00242948">
        <w:rPr>
          <w:spacing w:val="-2"/>
        </w:rPr>
        <w:t>класс</w:t>
      </w: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0"/>
        <w:gridCol w:w="1274"/>
      </w:tblGrid>
      <w:tr w:rsidR="00242948" w:rsidRPr="00242948" w14:paraId="069E4358" w14:textId="77777777">
        <w:trPr>
          <w:trHeight w:val="618"/>
        </w:trPr>
        <w:tc>
          <w:tcPr>
            <w:tcW w:w="9220" w:type="dxa"/>
          </w:tcPr>
          <w:p w14:paraId="684D8619" w14:textId="77777777" w:rsidR="002E2C7A" w:rsidRPr="00242948" w:rsidRDefault="00C17C1A">
            <w:pPr>
              <w:pStyle w:val="TableParagraph"/>
              <w:spacing w:before="59"/>
              <w:ind w:left="3500" w:right="3196"/>
              <w:jc w:val="center"/>
              <w:rPr>
                <w:sz w:val="24"/>
              </w:rPr>
            </w:pPr>
            <w:r w:rsidRPr="00242948">
              <w:rPr>
                <w:spacing w:val="-2"/>
                <w:sz w:val="24"/>
              </w:rPr>
              <w:t>Наименование</w:t>
            </w:r>
            <w:r w:rsidRPr="00242948">
              <w:rPr>
                <w:spacing w:val="7"/>
                <w:sz w:val="24"/>
              </w:rPr>
              <w:t xml:space="preserve"> </w:t>
            </w:r>
            <w:r w:rsidRPr="00242948">
              <w:rPr>
                <w:spacing w:val="-2"/>
                <w:sz w:val="24"/>
              </w:rPr>
              <w:t>раздела</w:t>
            </w:r>
          </w:p>
        </w:tc>
        <w:tc>
          <w:tcPr>
            <w:tcW w:w="1274" w:type="dxa"/>
          </w:tcPr>
          <w:p w14:paraId="011E6891" w14:textId="6329B9D6" w:rsidR="002E2C7A" w:rsidRPr="00242948" w:rsidRDefault="00C17C1A">
            <w:pPr>
              <w:pStyle w:val="TableParagraph"/>
              <w:spacing w:before="47" w:line="270" w:lineRule="atLeast"/>
              <w:ind w:left="113" w:right="65"/>
              <w:rPr>
                <w:sz w:val="24"/>
              </w:rPr>
            </w:pPr>
            <w:r w:rsidRPr="00242948">
              <w:rPr>
                <w:sz w:val="24"/>
              </w:rPr>
              <w:t>Кол-во</w:t>
            </w:r>
            <w:r w:rsidRPr="00242948">
              <w:rPr>
                <w:spacing w:val="-15"/>
                <w:sz w:val="24"/>
              </w:rPr>
              <w:t xml:space="preserve"> </w:t>
            </w:r>
            <w:r w:rsidRPr="00242948">
              <w:rPr>
                <w:sz w:val="24"/>
              </w:rPr>
              <w:t>ча</w:t>
            </w:r>
            <w:r w:rsidRPr="00242948">
              <w:rPr>
                <w:spacing w:val="-4"/>
                <w:sz w:val="24"/>
              </w:rPr>
              <w:t>сов</w:t>
            </w:r>
          </w:p>
        </w:tc>
      </w:tr>
      <w:tr w:rsidR="00242948" w:rsidRPr="00242948" w14:paraId="4DE7F435" w14:textId="77777777">
        <w:trPr>
          <w:trHeight w:val="443"/>
        </w:trPr>
        <w:tc>
          <w:tcPr>
            <w:tcW w:w="9220" w:type="dxa"/>
          </w:tcPr>
          <w:p w14:paraId="008A3115" w14:textId="7495972C" w:rsidR="002E2C7A" w:rsidRPr="00242948" w:rsidRDefault="00C17C1A">
            <w:pPr>
              <w:pStyle w:val="TableParagraph"/>
              <w:spacing w:before="51"/>
              <w:ind w:left="114"/>
              <w:rPr>
                <w:sz w:val="24"/>
              </w:rPr>
            </w:pPr>
            <w:r w:rsidRPr="00242948">
              <w:rPr>
                <w:sz w:val="24"/>
              </w:rPr>
              <w:t>Литературная</w:t>
            </w:r>
            <w:r w:rsidRPr="00242948">
              <w:rPr>
                <w:spacing w:val="-1"/>
                <w:sz w:val="24"/>
              </w:rPr>
              <w:t xml:space="preserve"> </w:t>
            </w:r>
            <w:r w:rsidRPr="00242948">
              <w:rPr>
                <w:spacing w:val="-2"/>
                <w:sz w:val="24"/>
              </w:rPr>
              <w:t>сказка</w:t>
            </w:r>
          </w:p>
        </w:tc>
        <w:tc>
          <w:tcPr>
            <w:tcW w:w="1274" w:type="dxa"/>
          </w:tcPr>
          <w:p w14:paraId="5089B4BF" w14:textId="77777777" w:rsidR="002E2C7A" w:rsidRPr="00242948" w:rsidRDefault="00C17C1A">
            <w:pPr>
              <w:pStyle w:val="TableParagraph"/>
              <w:spacing w:before="51"/>
              <w:ind w:left="119"/>
              <w:jc w:val="center"/>
              <w:rPr>
                <w:sz w:val="24"/>
              </w:rPr>
            </w:pPr>
            <w:r w:rsidRPr="00242948">
              <w:rPr>
                <w:sz w:val="24"/>
              </w:rPr>
              <w:t>2</w:t>
            </w:r>
          </w:p>
        </w:tc>
      </w:tr>
      <w:tr w:rsidR="00242948" w:rsidRPr="00242948" w14:paraId="69CDE2CE" w14:textId="77777777">
        <w:trPr>
          <w:trHeight w:val="645"/>
        </w:trPr>
        <w:tc>
          <w:tcPr>
            <w:tcW w:w="9220" w:type="dxa"/>
          </w:tcPr>
          <w:p w14:paraId="5690698C" w14:textId="2090F862" w:rsidR="002E2C7A" w:rsidRPr="00242948" w:rsidRDefault="00C17C1A">
            <w:pPr>
              <w:pStyle w:val="TableParagraph"/>
              <w:spacing w:before="35" w:line="290" w:lineRule="atLeast"/>
              <w:ind w:left="114"/>
              <w:rPr>
                <w:sz w:val="24"/>
              </w:rPr>
            </w:pPr>
            <w:r w:rsidRPr="00242948">
              <w:rPr>
                <w:sz w:val="24"/>
              </w:rPr>
              <w:t>Русская</w:t>
            </w:r>
            <w:r w:rsidRPr="00242948">
              <w:rPr>
                <w:spacing w:val="-8"/>
                <w:sz w:val="24"/>
              </w:rPr>
              <w:t xml:space="preserve"> </w:t>
            </w:r>
            <w:r w:rsidRPr="00242948">
              <w:rPr>
                <w:sz w:val="24"/>
              </w:rPr>
              <w:t>литература</w:t>
            </w:r>
            <w:r w:rsidRPr="00242948">
              <w:rPr>
                <w:spacing w:val="-6"/>
                <w:sz w:val="24"/>
              </w:rPr>
              <w:t xml:space="preserve"> </w:t>
            </w:r>
            <w:r w:rsidRPr="00242948">
              <w:rPr>
                <w:sz w:val="24"/>
              </w:rPr>
              <w:t>XIX</w:t>
            </w:r>
            <w:r w:rsidRPr="00242948">
              <w:rPr>
                <w:spacing w:val="-9"/>
                <w:sz w:val="24"/>
              </w:rPr>
              <w:t xml:space="preserve"> </w:t>
            </w:r>
            <w:r w:rsidRPr="00242948">
              <w:rPr>
                <w:sz w:val="24"/>
              </w:rPr>
              <w:t>века.</w:t>
            </w:r>
            <w:r w:rsidRPr="00242948">
              <w:rPr>
                <w:spacing w:val="-4"/>
                <w:sz w:val="24"/>
              </w:rPr>
              <w:t xml:space="preserve"> </w:t>
            </w:r>
            <w:r w:rsidRPr="00242948">
              <w:rPr>
                <w:sz w:val="24"/>
              </w:rPr>
              <w:t>Образ</w:t>
            </w:r>
            <w:r w:rsidRPr="00242948">
              <w:rPr>
                <w:spacing w:val="-4"/>
                <w:sz w:val="24"/>
              </w:rPr>
              <w:t xml:space="preserve"> </w:t>
            </w:r>
            <w:r w:rsidRPr="00242948">
              <w:rPr>
                <w:sz w:val="24"/>
              </w:rPr>
              <w:t>русского</w:t>
            </w:r>
            <w:r w:rsidRPr="00242948">
              <w:rPr>
                <w:spacing w:val="-2"/>
                <w:sz w:val="24"/>
              </w:rPr>
              <w:t xml:space="preserve"> </w:t>
            </w:r>
            <w:r w:rsidRPr="00242948">
              <w:rPr>
                <w:sz w:val="24"/>
              </w:rPr>
              <w:t>мира</w:t>
            </w:r>
            <w:r w:rsidRPr="00242948">
              <w:rPr>
                <w:spacing w:val="-5"/>
                <w:sz w:val="24"/>
              </w:rPr>
              <w:t xml:space="preserve"> </w:t>
            </w:r>
            <w:r w:rsidRPr="00242948">
              <w:rPr>
                <w:sz w:val="24"/>
              </w:rPr>
              <w:t>в</w:t>
            </w:r>
            <w:r w:rsidRPr="00242948">
              <w:rPr>
                <w:spacing w:val="-5"/>
                <w:sz w:val="24"/>
              </w:rPr>
              <w:t xml:space="preserve"> </w:t>
            </w:r>
            <w:r w:rsidRPr="00242948">
              <w:rPr>
                <w:sz w:val="24"/>
              </w:rPr>
              <w:t>стихотворениях</w:t>
            </w:r>
            <w:r w:rsidRPr="00242948">
              <w:rPr>
                <w:spacing w:val="-2"/>
                <w:sz w:val="24"/>
              </w:rPr>
              <w:t xml:space="preserve"> </w:t>
            </w:r>
            <w:r w:rsidRPr="00242948">
              <w:rPr>
                <w:sz w:val="24"/>
              </w:rPr>
              <w:t>о</w:t>
            </w:r>
            <w:r w:rsidRPr="00242948">
              <w:rPr>
                <w:spacing w:val="-4"/>
                <w:sz w:val="24"/>
              </w:rPr>
              <w:t xml:space="preserve"> </w:t>
            </w:r>
            <w:r w:rsidRPr="00242948">
              <w:rPr>
                <w:sz w:val="24"/>
              </w:rPr>
              <w:t>при</w:t>
            </w:r>
            <w:r w:rsidRPr="00242948">
              <w:rPr>
                <w:spacing w:val="-2"/>
                <w:sz w:val="24"/>
              </w:rPr>
              <w:t>роде</w:t>
            </w:r>
          </w:p>
        </w:tc>
        <w:tc>
          <w:tcPr>
            <w:tcW w:w="1274" w:type="dxa"/>
          </w:tcPr>
          <w:p w14:paraId="7D2E06F5" w14:textId="77777777" w:rsidR="002E2C7A" w:rsidRPr="00242948" w:rsidRDefault="00C17C1A">
            <w:pPr>
              <w:pStyle w:val="TableParagraph"/>
              <w:ind w:left="119"/>
              <w:jc w:val="center"/>
              <w:rPr>
                <w:sz w:val="24"/>
              </w:rPr>
            </w:pPr>
            <w:r w:rsidRPr="00242948">
              <w:rPr>
                <w:sz w:val="24"/>
              </w:rPr>
              <w:t>2</w:t>
            </w:r>
          </w:p>
        </w:tc>
      </w:tr>
      <w:tr w:rsidR="00242948" w:rsidRPr="00242948" w14:paraId="2DAF810A" w14:textId="77777777">
        <w:trPr>
          <w:trHeight w:val="815"/>
        </w:trPr>
        <w:tc>
          <w:tcPr>
            <w:tcW w:w="9220" w:type="dxa"/>
          </w:tcPr>
          <w:p w14:paraId="1A82F824" w14:textId="2853EAAC" w:rsidR="002E2C7A" w:rsidRPr="00242948" w:rsidRDefault="00C17C1A">
            <w:pPr>
              <w:pStyle w:val="TableParagraph"/>
              <w:spacing w:before="21" w:line="372" w:lineRule="exact"/>
              <w:ind w:left="114"/>
              <w:rPr>
                <w:sz w:val="24"/>
              </w:rPr>
            </w:pPr>
            <w:r w:rsidRPr="00242948">
              <w:rPr>
                <w:sz w:val="24"/>
              </w:rPr>
              <w:t>Русская</w:t>
            </w:r>
            <w:r w:rsidRPr="00242948">
              <w:rPr>
                <w:spacing w:val="-8"/>
                <w:sz w:val="24"/>
              </w:rPr>
              <w:t xml:space="preserve"> </w:t>
            </w:r>
            <w:r w:rsidRPr="00242948">
              <w:rPr>
                <w:sz w:val="24"/>
              </w:rPr>
              <w:t>литература</w:t>
            </w:r>
            <w:r w:rsidRPr="00242948">
              <w:rPr>
                <w:spacing w:val="-5"/>
                <w:sz w:val="24"/>
              </w:rPr>
              <w:t xml:space="preserve"> </w:t>
            </w:r>
            <w:r w:rsidRPr="00242948">
              <w:rPr>
                <w:sz w:val="24"/>
              </w:rPr>
              <w:t>XX</w:t>
            </w:r>
            <w:r w:rsidRPr="00242948">
              <w:rPr>
                <w:spacing w:val="-9"/>
                <w:sz w:val="24"/>
              </w:rPr>
              <w:t xml:space="preserve"> </w:t>
            </w:r>
            <w:r w:rsidRPr="00242948">
              <w:rPr>
                <w:sz w:val="24"/>
              </w:rPr>
              <w:t>века.</w:t>
            </w:r>
            <w:r w:rsidRPr="00242948">
              <w:rPr>
                <w:spacing w:val="-4"/>
                <w:sz w:val="24"/>
              </w:rPr>
              <w:t xml:space="preserve"> </w:t>
            </w:r>
            <w:r w:rsidRPr="00242948">
              <w:rPr>
                <w:sz w:val="24"/>
              </w:rPr>
              <w:t>Образ</w:t>
            </w:r>
            <w:r w:rsidRPr="00242948">
              <w:rPr>
                <w:spacing w:val="-4"/>
                <w:sz w:val="24"/>
              </w:rPr>
              <w:t xml:space="preserve"> </w:t>
            </w:r>
            <w:r w:rsidRPr="00242948">
              <w:rPr>
                <w:sz w:val="24"/>
              </w:rPr>
              <w:t>русского</w:t>
            </w:r>
            <w:r w:rsidRPr="00242948">
              <w:rPr>
                <w:spacing w:val="-2"/>
                <w:sz w:val="24"/>
              </w:rPr>
              <w:t xml:space="preserve"> </w:t>
            </w:r>
            <w:r w:rsidRPr="00242948">
              <w:rPr>
                <w:sz w:val="24"/>
              </w:rPr>
              <w:t>мира</w:t>
            </w:r>
            <w:r w:rsidRPr="00242948">
              <w:rPr>
                <w:spacing w:val="-5"/>
                <w:sz w:val="24"/>
              </w:rPr>
              <w:t xml:space="preserve"> </w:t>
            </w:r>
            <w:r w:rsidRPr="00242948">
              <w:rPr>
                <w:sz w:val="24"/>
              </w:rPr>
              <w:t>в</w:t>
            </w:r>
            <w:r w:rsidRPr="00242948">
              <w:rPr>
                <w:spacing w:val="-5"/>
                <w:sz w:val="24"/>
              </w:rPr>
              <w:t xml:space="preserve"> </w:t>
            </w:r>
            <w:r w:rsidRPr="00242948">
              <w:rPr>
                <w:sz w:val="24"/>
              </w:rPr>
              <w:t>стихотворениях</w:t>
            </w:r>
            <w:r w:rsidRPr="00242948">
              <w:rPr>
                <w:spacing w:val="-2"/>
                <w:sz w:val="24"/>
              </w:rPr>
              <w:t xml:space="preserve"> </w:t>
            </w:r>
            <w:r w:rsidRPr="00242948">
              <w:rPr>
                <w:sz w:val="24"/>
              </w:rPr>
              <w:t>о</w:t>
            </w:r>
            <w:r w:rsidRPr="00242948">
              <w:rPr>
                <w:spacing w:val="-4"/>
                <w:sz w:val="24"/>
              </w:rPr>
              <w:t xml:space="preserve"> </w:t>
            </w:r>
            <w:r w:rsidRPr="00242948">
              <w:rPr>
                <w:sz w:val="24"/>
              </w:rPr>
              <w:t>при</w:t>
            </w:r>
            <w:r w:rsidRPr="00242948">
              <w:rPr>
                <w:spacing w:val="-2"/>
                <w:sz w:val="24"/>
              </w:rPr>
              <w:t>роде</w:t>
            </w:r>
          </w:p>
        </w:tc>
        <w:tc>
          <w:tcPr>
            <w:tcW w:w="1274" w:type="dxa"/>
          </w:tcPr>
          <w:p w14:paraId="2D7647DC" w14:textId="77777777" w:rsidR="002E2C7A" w:rsidRPr="00242948" w:rsidRDefault="00C17C1A">
            <w:pPr>
              <w:pStyle w:val="TableParagraph"/>
              <w:ind w:left="556" w:right="437"/>
              <w:jc w:val="center"/>
              <w:rPr>
                <w:sz w:val="24"/>
              </w:rPr>
            </w:pPr>
            <w:r w:rsidRPr="00242948">
              <w:rPr>
                <w:spacing w:val="-5"/>
                <w:sz w:val="24"/>
              </w:rPr>
              <w:t>11</w:t>
            </w:r>
          </w:p>
        </w:tc>
      </w:tr>
      <w:tr w:rsidR="00242948" w:rsidRPr="00242948" w14:paraId="0180B864" w14:textId="77777777">
        <w:trPr>
          <w:trHeight w:val="498"/>
        </w:trPr>
        <w:tc>
          <w:tcPr>
            <w:tcW w:w="9220" w:type="dxa"/>
          </w:tcPr>
          <w:p w14:paraId="40F6265D" w14:textId="020F8452" w:rsidR="002E2C7A" w:rsidRPr="00242948" w:rsidRDefault="00C17C1A">
            <w:pPr>
              <w:pStyle w:val="TableParagraph"/>
              <w:ind w:left="114"/>
              <w:rPr>
                <w:sz w:val="24"/>
              </w:rPr>
            </w:pPr>
            <w:r w:rsidRPr="00242948">
              <w:rPr>
                <w:sz w:val="24"/>
              </w:rPr>
              <w:t>Образ</w:t>
            </w:r>
            <w:r w:rsidRPr="00242948">
              <w:rPr>
                <w:spacing w:val="-2"/>
                <w:sz w:val="24"/>
              </w:rPr>
              <w:t xml:space="preserve"> </w:t>
            </w:r>
            <w:r w:rsidRPr="00242948">
              <w:rPr>
                <w:sz w:val="24"/>
              </w:rPr>
              <w:t>сибирского</w:t>
            </w:r>
            <w:r w:rsidRPr="00242948">
              <w:rPr>
                <w:spacing w:val="-2"/>
                <w:sz w:val="24"/>
              </w:rPr>
              <w:t xml:space="preserve"> </w:t>
            </w:r>
            <w:r w:rsidRPr="00242948">
              <w:rPr>
                <w:sz w:val="24"/>
              </w:rPr>
              <w:t>мира</w:t>
            </w:r>
            <w:r w:rsidRPr="00242948">
              <w:rPr>
                <w:spacing w:val="-3"/>
                <w:sz w:val="24"/>
              </w:rPr>
              <w:t xml:space="preserve"> </w:t>
            </w:r>
            <w:r w:rsidRPr="00242948">
              <w:rPr>
                <w:sz w:val="24"/>
              </w:rPr>
              <w:t>в</w:t>
            </w:r>
            <w:r w:rsidRPr="00242948">
              <w:rPr>
                <w:spacing w:val="-3"/>
                <w:sz w:val="24"/>
              </w:rPr>
              <w:t xml:space="preserve"> </w:t>
            </w:r>
            <w:r w:rsidRPr="00242948">
              <w:rPr>
                <w:sz w:val="24"/>
              </w:rPr>
              <w:t>поэзии</w:t>
            </w:r>
            <w:r w:rsidRPr="00242948">
              <w:rPr>
                <w:spacing w:val="-2"/>
                <w:sz w:val="24"/>
              </w:rPr>
              <w:t xml:space="preserve"> </w:t>
            </w:r>
            <w:r w:rsidRPr="00242948">
              <w:rPr>
                <w:sz w:val="24"/>
              </w:rPr>
              <w:t xml:space="preserve">кузбасских </w:t>
            </w:r>
            <w:r w:rsidRPr="00242948">
              <w:rPr>
                <w:spacing w:val="-2"/>
                <w:sz w:val="24"/>
              </w:rPr>
              <w:t>поэтов</w:t>
            </w:r>
          </w:p>
        </w:tc>
        <w:tc>
          <w:tcPr>
            <w:tcW w:w="1274" w:type="dxa"/>
          </w:tcPr>
          <w:p w14:paraId="3E2A8D6F" w14:textId="77777777" w:rsidR="002E2C7A" w:rsidRPr="00242948" w:rsidRDefault="00C17C1A">
            <w:pPr>
              <w:pStyle w:val="TableParagraph"/>
              <w:spacing w:before="47"/>
              <w:ind w:left="119"/>
              <w:jc w:val="center"/>
              <w:rPr>
                <w:sz w:val="24"/>
              </w:rPr>
            </w:pPr>
            <w:r w:rsidRPr="00242948">
              <w:rPr>
                <w:sz w:val="24"/>
              </w:rPr>
              <w:t>2</w:t>
            </w:r>
          </w:p>
        </w:tc>
      </w:tr>
      <w:tr w:rsidR="00242948" w:rsidRPr="00242948" w14:paraId="42A9199B" w14:textId="77777777">
        <w:trPr>
          <w:trHeight w:val="496"/>
        </w:trPr>
        <w:tc>
          <w:tcPr>
            <w:tcW w:w="9220" w:type="dxa"/>
          </w:tcPr>
          <w:p w14:paraId="422E785E" w14:textId="77777777" w:rsidR="002E2C7A" w:rsidRPr="00242948" w:rsidRDefault="00C17C1A">
            <w:pPr>
              <w:pStyle w:val="TableParagraph"/>
              <w:spacing w:before="59"/>
              <w:ind w:left="114"/>
              <w:rPr>
                <w:b/>
                <w:sz w:val="24"/>
              </w:rPr>
            </w:pPr>
            <w:r w:rsidRPr="00242948"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274" w:type="dxa"/>
          </w:tcPr>
          <w:p w14:paraId="0BCC9627" w14:textId="77777777" w:rsidR="002E2C7A" w:rsidRPr="00242948" w:rsidRDefault="00C17C1A">
            <w:pPr>
              <w:pStyle w:val="TableParagraph"/>
              <w:spacing w:before="59"/>
              <w:ind w:left="556" w:right="437"/>
              <w:jc w:val="center"/>
              <w:rPr>
                <w:b/>
                <w:sz w:val="24"/>
              </w:rPr>
            </w:pPr>
            <w:r w:rsidRPr="00242948">
              <w:rPr>
                <w:b/>
                <w:spacing w:val="-5"/>
                <w:sz w:val="24"/>
              </w:rPr>
              <w:t>17</w:t>
            </w:r>
          </w:p>
        </w:tc>
      </w:tr>
      <w:tr w:rsidR="00242948" w:rsidRPr="00242948" w14:paraId="20810F2A" w14:textId="77777777">
        <w:trPr>
          <w:trHeight w:val="844"/>
        </w:trPr>
        <w:tc>
          <w:tcPr>
            <w:tcW w:w="10494" w:type="dxa"/>
            <w:gridSpan w:val="2"/>
            <w:tcBorders>
              <w:left w:val="nil"/>
              <w:right w:val="nil"/>
            </w:tcBorders>
          </w:tcPr>
          <w:p w14:paraId="6C481511" w14:textId="77777777" w:rsidR="002E2C7A" w:rsidRPr="00242948" w:rsidRDefault="002E2C7A">
            <w:pPr>
              <w:pStyle w:val="TableParagraph"/>
              <w:spacing w:before="0"/>
              <w:ind w:left="0"/>
              <w:rPr>
                <w:rFonts w:ascii="Cambria"/>
                <w:b/>
                <w:sz w:val="30"/>
              </w:rPr>
            </w:pPr>
          </w:p>
          <w:p w14:paraId="245D0B23" w14:textId="77777777" w:rsidR="002E2C7A" w:rsidRPr="00242948" w:rsidRDefault="00C17C1A">
            <w:pPr>
              <w:pStyle w:val="TableParagraph"/>
              <w:spacing w:before="186" w:line="287" w:lineRule="exact"/>
              <w:ind w:left="4"/>
              <w:rPr>
                <w:rFonts w:ascii="Cambria" w:hAnsi="Cambria"/>
                <w:b/>
                <w:sz w:val="26"/>
              </w:rPr>
            </w:pPr>
            <w:r w:rsidRPr="00242948">
              <w:rPr>
                <w:rFonts w:ascii="Cambria" w:hAnsi="Cambria"/>
                <w:b/>
                <w:sz w:val="26"/>
              </w:rPr>
              <w:t>7</w:t>
            </w:r>
            <w:r w:rsidRPr="00242948">
              <w:rPr>
                <w:rFonts w:ascii="Cambria" w:hAnsi="Cambria"/>
                <w:b/>
                <w:spacing w:val="-3"/>
                <w:sz w:val="26"/>
              </w:rPr>
              <w:t xml:space="preserve"> </w:t>
            </w:r>
            <w:r w:rsidRPr="00242948">
              <w:rPr>
                <w:rFonts w:ascii="Cambria" w:hAnsi="Cambria"/>
                <w:b/>
                <w:spacing w:val="-2"/>
                <w:sz w:val="26"/>
              </w:rPr>
              <w:t>класс</w:t>
            </w:r>
          </w:p>
        </w:tc>
      </w:tr>
      <w:tr w:rsidR="00242948" w:rsidRPr="00242948" w14:paraId="73C08AA9" w14:textId="77777777">
        <w:trPr>
          <w:trHeight w:val="618"/>
        </w:trPr>
        <w:tc>
          <w:tcPr>
            <w:tcW w:w="9220" w:type="dxa"/>
          </w:tcPr>
          <w:p w14:paraId="122F82BF" w14:textId="77777777" w:rsidR="002E2C7A" w:rsidRPr="00242948" w:rsidRDefault="00C17C1A">
            <w:pPr>
              <w:pStyle w:val="TableParagraph"/>
              <w:spacing w:before="59"/>
              <w:ind w:left="3500" w:right="3196"/>
              <w:jc w:val="center"/>
              <w:rPr>
                <w:sz w:val="24"/>
              </w:rPr>
            </w:pPr>
            <w:r w:rsidRPr="00242948">
              <w:rPr>
                <w:spacing w:val="-2"/>
                <w:sz w:val="24"/>
              </w:rPr>
              <w:t>Наименование</w:t>
            </w:r>
            <w:r w:rsidRPr="00242948">
              <w:rPr>
                <w:spacing w:val="7"/>
                <w:sz w:val="24"/>
              </w:rPr>
              <w:t xml:space="preserve"> </w:t>
            </w:r>
            <w:r w:rsidRPr="00242948">
              <w:rPr>
                <w:spacing w:val="-2"/>
                <w:sz w:val="24"/>
              </w:rPr>
              <w:t>раздела</w:t>
            </w:r>
          </w:p>
        </w:tc>
        <w:tc>
          <w:tcPr>
            <w:tcW w:w="1274" w:type="dxa"/>
          </w:tcPr>
          <w:p w14:paraId="43B78D9D" w14:textId="5B1FE714" w:rsidR="002E2C7A" w:rsidRPr="00242948" w:rsidRDefault="00C17C1A">
            <w:pPr>
              <w:pStyle w:val="TableParagraph"/>
              <w:spacing w:before="47" w:line="270" w:lineRule="atLeast"/>
              <w:ind w:left="113" w:right="65"/>
              <w:rPr>
                <w:sz w:val="24"/>
              </w:rPr>
            </w:pPr>
            <w:r w:rsidRPr="00242948">
              <w:rPr>
                <w:sz w:val="24"/>
              </w:rPr>
              <w:t>Кол-во</w:t>
            </w:r>
            <w:r w:rsidRPr="00242948">
              <w:rPr>
                <w:spacing w:val="-15"/>
                <w:sz w:val="24"/>
              </w:rPr>
              <w:t xml:space="preserve"> </w:t>
            </w:r>
            <w:r w:rsidRPr="00242948">
              <w:rPr>
                <w:sz w:val="24"/>
              </w:rPr>
              <w:t>ча</w:t>
            </w:r>
            <w:r w:rsidRPr="00242948">
              <w:rPr>
                <w:spacing w:val="-4"/>
                <w:sz w:val="24"/>
              </w:rPr>
              <w:t>сов</w:t>
            </w:r>
          </w:p>
        </w:tc>
      </w:tr>
    </w:tbl>
    <w:p w14:paraId="3C94724D" w14:textId="77777777" w:rsidR="002E2C7A" w:rsidRPr="00242948" w:rsidRDefault="002E2C7A">
      <w:pPr>
        <w:spacing w:line="270" w:lineRule="atLeast"/>
        <w:rPr>
          <w:sz w:val="24"/>
        </w:rPr>
        <w:sectPr w:rsidR="002E2C7A" w:rsidRPr="00242948">
          <w:pgSz w:w="11930" w:h="16860"/>
          <w:pgMar w:top="660" w:right="320" w:bottom="1580" w:left="780" w:header="0" w:footer="1394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0"/>
        <w:gridCol w:w="1274"/>
      </w:tblGrid>
      <w:tr w:rsidR="00242948" w:rsidRPr="00242948" w14:paraId="7736B08E" w14:textId="77777777">
        <w:trPr>
          <w:trHeight w:val="815"/>
        </w:trPr>
        <w:tc>
          <w:tcPr>
            <w:tcW w:w="9220" w:type="dxa"/>
          </w:tcPr>
          <w:p w14:paraId="25F1C605" w14:textId="28633C5D" w:rsidR="002E2C7A" w:rsidRPr="00242948" w:rsidRDefault="00C17C1A">
            <w:pPr>
              <w:pStyle w:val="TableParagraph"/>
              <w:spacing w:line="259" w:lineRule="auto"/>
              <w:rPr>
                <w:sz w:val="24"/>
              </w:rPr>
            </w:pPr>
            <w:r w:rsidRPr="00242948">
              <w:rPr>
                <w:sz w:val="24"/>
              </w:rPr>
              <w:lastRenderedPageBreak/>
              <w:t>Русский</w:t>
            </w:r>
            <w:r w:rsidRPr="00242948">
              <w:rPr>
                <w:spacing w:val="-8"/>
                <w:sz w:val="24"/>
              </w:rPr>
              <w:t xml:space="preserve"> </w:t>
            </w:r>
            <w:r w:rsidRPr="00242948">
              <w:rPr>
                <w:sz w:val="24"/>
              </w:rPr>
              <w:t>фольклор</w:t>
            </w:r>
            <w:r w:rsidRPr="00242948">
              <w:rPr>
                <w:spacing w:val="-9"/>
                <w:sz w:val="24"/>
              </w:rPr>
              <w:t xml:space="preserve"> </w:t>
            </w:r>
            <w:r w:rsidRPr="00242948">
              <w:rPr>
                <w:sz w:val="24"/>
              </w:rPr>
              <w:t>и</w:t>
            </w:r>
            <w:r w:rsidRPr="00242948">
              <w:rPr>
                <w:spacing w:val="-12"/>
                <w:sz w:val="24"/>
              </w:rPr>
              <w:t xml:space="preserve"> </w:t>
            </w:r>
            <w:r w:rsidRPr="00242948">
              <w:rPr>
                <w:sz w:val="24"/>
              </w:rPr>
              <w:t>древнерусская</w:t>
            </w:r>
            <w:r w:rsidRPr="00242948">
              <w:rPr>
                <w:spacing w:val="-7"/>
                <w:sz w:val="24"/>
              </w:rPr>
              <w:t xml:space="preserve"> </w:t>
            </w:r>
            <w:r w:rsidRPr="00242948">
              <w:rPr>
                <w:sz w:val="24"/>
              </w:rPr>
              <w:t>литература</w:t>
            </w:r>
            <w:r w:rsidRPr="00242948">
              <w:rPr>
                <w:spacing w:val="-11"/>
                <w:sz w:val="24"/>
              </w:rPr>
              <w:t xml:space="preserve"> </w:t>
            </w:r>
            <w:r w:rsidRPr="00242948">
              <w:rPr>
                <w:sz w:val="24"/>
              </w:rPr>
              <w:t>как</w:t>
            </w:r>
            <w:r w:rsidRPr="00242948">
              <w:rPr>
                <w:spacing w:val="-9"/>
                <w:sz w:val="24"/>
              </w:rPr>
              <w:t xml:space="preserve"> </w:t>
            </w:r>
            <w:r w:rsidRPr="00242948">
              <w:rPr>
                <w:sz w:val="24"/>
              </w:rPr>
              <w:t>отражение</w:t>
            </w:r>
            <w:r w:rsidRPr="00242948">
              <w:rPr>
                <w:spacing w:val="-6"/>
                <w:sz w:val="24"/>
              </w:rPr>
              <w:t xml:space="preserve"> </w:t>
            </w:r>
            <w:r w:rsidRPr="00242948">
              <w:rPr>
                <w:sz w:val="24"/>
              </w:rPr>
              <w:t>национального духа и характера</w:t>
            </w:r>
          </w:p>
        </w:tc>
        <w:tc>
          <w:tcPr>
            <w:tcW w:w="1274" w:type="dxa"/>
          </w:tcPr>
          <w:p w14:paraId="474683AF" w14:textId="77777777" w:rsidR="002E2C7A" w:rsidRPr="00242948" w:rsidRDefault="00C17C1A">
            <w:pPr>
              <w:pStyle w:val="TableParagraph"/>
              <w:spacing w:before="47"/>
              <w:ind w:left="119"/>
              <w:jc w:val="center"/>
              <w:rPr>
                <w:sz w:val="24"/>
              </w:rPr>
            </w:pPr>
            <w:r w:rsidRPr="00242948">
              <w:rPr>
                <w:sz w:val="24"/>
              </w:rPr>
              <w:t>3</w:t>
            </w:r>
          </w:p>
        </w:tc>
      </w:tr>
      <w:tr w:rsidR="00242948" w:rsidRPr="00242948" w14:paraId="5B31104C" w14:textId="77777777">
        <w:trPr>
          <w:trHeight w:val="372"/>
        </w:trPr>
        <w:tc>
          <w:tcPr>
            <w:tcW w:w="9220" w:type="dxa"/>
          </w:tcPr>
          <w:p w14:paraId="08202B94" w14:textId="1E83265B" w:rsidR="002E2C7A" w:rsidRPr="00242948" w:rsidRDefault="00C17C1A">
            <w:pPr>
              <w:pStyle w:val="TableParagraph"/>
              <w:rPr>
                <w:sz w:val="24"/>
              </w:rPr>
            </w:pPr>
            <w:r w:rsidRPr="00242948">
              <w:rPr>
                <w:sz w:val="24"/>
              </w:rPr>
              <w:t>Отражение</w:t>
            </w:r>
            <w:r w:rsidRPr="00242948">
              <w:rPr>
                <w:spacing w:val="-9"/>
                <w:sz w:val="24"/>
              </w:rPr>
              <w:t xml:space="preserve"> </w:t>
            </w:r>
            <w:r w:rsidRPr="00242948">
              <w:rPr>
                <w:sz w:val="24"/>
              </w:rPr>
              <w:t>событий</w:t>
            </w:r>
            <w:r w:rsidRPr="00242948">
              <w:rPr>
                <w:spacing w:val="-8"/>
                <w:sz w:val="24"/>
              </w:rPr>
              <w:t xml:space="preserve"> </w:t>
            </w:r>
            <w:r w:rsidRPr="00242948">
              <w:rPr>
                <w:sz w:val="24"/>
              </w:rPr>
              <w:t>русской</w:t>
            </w:r>
            <w:r w:rsidRPr="00242948">
              <w:rPr>
                <w:spacing w:val="-9"/>
                <w:sz w:val="24"/>
              </w:rPr>
              <w:t xml:space="preserve"> </w:t>
            </w:r>
            <w:r w:rsidRPr="00242948">
              <w:rPr>
                <w:sz w:val="24"/>
              </w:rPr>
              <w:t>истории</w:t>
            </w:r>
            <w:r w:rsidRPr="00242948">
              <w:rPr>
                <w:spacing w:val="-8"/>
                <w:sz w:val="24"/>
              </w:rPr>
              <w:t xml:space="preserve"> </w:t>
            </w:r>
            <w:r w:rsidRPr="00242948">
              <w:rPr>
                <w:sz w:val="24"/>
              </w:rPr>
              <w:t>в</w:t>
            </w:r>
            <w:r w:rsidRPr="00242948">
              <w:rPr>
                <w:spacing w:val="-8"/>
                <w:sz w:val="24"/>
              </w:rPr>
              <w:t xml:space="preserve"> </w:t>
            </w:r>
            <w:r w:rsidRPr="00242948">
              <w:rPr>
                <w:sz w:val="24"/>
              </w:rPr>
              <w:t>литературе</w:t>
            </w:r>
            <w:r w:rsidRPr="00242948">
              <w:rPr>
                <w:spacing w:val="-6"/>
                <w:sz w:val="24"/>
              </w:rPr>
              <w:t xml:space="preserve"> </w:t>
            </w:r>
            <w:r w:rsidRPr="00242948">
              <w:rPr>
                <w:sz w:val="24"/>
              </w:rPr>
              <w:t>ХХ</w:t>
            </w:r>
            <w:r w:rsidRPr="00242948">
              <w:rPr>
                <w:spacing w:val="-5"/>
                <w:sz w:val="24"/>
              </w:rPr>
              <w:t xml:space="preserve"> </w:t>
            </w:r>
            <w:r w:rsidRPr="00242948">
              <w:rPr>
                <w:spacing w:val="-4"/>
                <w:sz w:val="24"/>
              </w:rPr>
              <w:t>века</w:t>
            </w:r>
          </w:p>
        </w:tc>
        <w:tc>
          <w:tcPr>
            <w:tcW w:w="1274" w:type="dxa"/>
          </w:tcPr>
          <w:p w14:paraId="55348722" w14:textId="77777777" w:rsidR="002E2C7A" w:rsidRPr="00242948" w:rsidRDefault="00C17C1A">
            <w:pPr>
              <w:pStyle w:val="TableParagraph"/>
              <w:ind w:left="124"/>
              <w:jc w:val="center"/>
              <w:rPr>
                <w:sz w:val="24"/>
              </w:rPr>
            </w:pPr>
            <w:r w:rsidRPr="00242948">
              <w:rPr>
                <w:sz w:val="24"/>
              </w:rPr>
              <w:t>8</w:t>
            </w:r>
          </w:p>
        </w:tc>
      </w:tr>
      <w:tr w:rsidR="00242948" w:rsidRPr="00242948" w14:paraId="28575944" w14:textId="77777777">
        <w:trPr>
          <w:trHeight w:val="443"/>
        </w:trPr>
        <w:tc>
          <w:tcPr>
            <w:tcW w:w="9220" w:type="dxa"/>
          </w:tcPr>
          <w:p w14:paraId="044B1180" w14:textId="4F5C2EFB" w:rsidR="002E2C7A" w:rsidRPr="00242948" w:rsidRDefault="00C17C1A">
            <w:pPr>
              <w:pStyle w:val="TableParagraph"/>
              <w:rPr>
                <w:sz w:val="24"/>
              </w:rPr>
            </w:pPr>
            <w:r w:rsidRPr="00242948">
              <w:rPr>
                <w:spacing w:val="-2"/>
                <w:sz w:val="24"/>
              </w:rPr>
              <w:t>Персонаж</w:t>
            </w:r>
            <w:r w:rsidRPr="00242948">
              <w:rPr>
                <w:spacing w:val="-13"/>
                <w:sz w:val="24"/>
              </w:rPr>
              <w:t xml:space="preserve"> </w:t>
            </w:r>
            <w:r w:rsidRPr="00242948">
              <w:rPr>
                <w:spacing w:val="-2"/>
                <w:sz w:val="24"/>
              </w:rPr>
              <w:t>в</w:t>
            </w:r>
            <w:r w:rsidRPr="00242948">
              <w:rPr>
                <w:spacing w:val="-13"/>
                <w:sz w:val="24"/>
              </w:rPr>
              <w:t xml:space="preserve"> </w:t>
            </w:r>
            <w:r w:rsidRPr="00242948">
              <w:rPr>
                <w:spacing w:val="-2"/>
                <w:sz w:val="24"/>
              </w:rPr>
              <w:t>литературном</w:t>
            </w:r>
            <w:r w:rsidRPr="00242948">
              <w:rPr>
                <w:spacing w:val="-12"/>
                <w:sz w:val="24"/>
              </w:rPr>
              <w:t xml:space="preserve"> </w:t>
            </w:r>
            <w:r w:rsidRPr="00242948">
              <w:rPr>
                <w:spacing w:val="-2"/>
                <w:sz w:val="24"/>
              </w:rPr>
              <w:t>произведении</w:t>
            </w:r>
          </w:p>
        </w:tc>
        <w:tc>
          <w:tcPr>
            <w:tcW w:w="1274" w:type="dxa"/>
          </w:tcPr>
          <w:p w14:paraId="4EEAFF77" w14:textId="77777777" w:rsidR="002E2C7A" w:rsidRPr="00242948" w:rsidRDefault="00C17C1A">
            <w:pPr>
              <w:pStyle w:val="TableParagraph"/>
              <w:ind w:left="124"/>
              <w:jc w:val="center"/>
              <w:rPr>
                <w:sz w:val="24"/>
              </w:rPr>
            </w:pPr>
            <w:r w:rsidRPr="00242948">
              <w:rPr>
                <w:sz w:val="24"/>
              </w:rPr>
              <w:t>6</w:t>
            </w:r>
          </w:p>
        </w:tc>
      </w:tr>
      <w:tr w:rsidR="00242948" w:rsidRPr="00242948" w14:paraId="1173F96C" w14:textId="77777777">
        <w:trPr>
          <w:trHeight w:val="443"/>
        </w:trPr>
        <w:tc>
          <w:tcPr>
            <w:tcW w:w="9220" w:type="dxa"/>
          </w:tcPr>
          <w:p w14:paraId="3A0841CC" w14:textId="77777777" w:rsidR="002E2C7A" w:rsidRPr="00242948" w:rsidRDefault="00C17C1A">
            <w:pPr>
              <w:pStyle w:val="TableParagraph"/>
              <w:spacing w:before="59"/>
              <w:rPr>
                <w:b/>
                <w:sz w:val="24"/>
              </w:rPr>
            </w:pPr>
            <w:r w:rsidRPr="00242948"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274" w:type="dxa"/>
          </w:tcPr>
          <w:p w14:paraId="69D0FC82" w14:textId="77777777" w:rsidR="002E2C7A" w:rsidRPr="00242948" w:rsidRDefault="00C17C1A">
            <w:pPr>
              <w:pStyle w:val="TableParagraph"/>
              <w:spacing w:before="59"/>
              <w:ind w:left="556" w:right="437"/>
              <w:jc w:val="center"/>
              <w:rPr>
                <w:b/>
                <w:sz w:val="24"/>
              </w:rPr>
            </w:pPr>
            <w:r w:rsidRPr="00242948">
              <w:rPr>
                <w:b/>
                <w:spacing w:val="-5"/>
                <w:sz w:val="24"/>
              </w:rPr>
              <w:t>17</w:t>
            </w:r>
          </w:p>
        </w:tc>
      </w:tr>
      <w:tr w:rsidR="00242948" w:rsidRPr="00242948" w14:paraId="2C4E4F80" w14:textId="77777777">
        <w:trPr>
          <w:trHeight w:val="947"/>
        </w:trPr>
        <w:tc>
          <w:tcPr>
            <w:tcW w:w="10494" w:type="dxa"/>
            <w:gridSpan w:val="2"/>
            <w:tcBorders>
              <w:left w:val="nil"/>
              <w:right w:val="nil"/>
            </w:tcBorders>
          </w:tcPr>
          <w:p w14:paraId="293450D2" w14:textId="77777777" w:rsidR="002E2C7A" w:rsidRPr="00242948" w:rsidRDefault="002E2C7A">
            <w:pPr>
              <w:pStyle w:val="TableParagraph"/>
              <w:spacing w:before="0"/>
              <w:ind w:left="0"/>
              <w:rPr>
                <w:rFonts w:ascii="Cambria"/>
                <w:b/>
                <w:sz w:val="30"/>
              </w:rPr>
            </w:pPr>
          </w:p>
          <w:p w14:paraId="570D3EB0" w14:textId="77777777" w:rsidR="002E2C7A" w:rsidRPr="00242948" w:rsidRDefault="002E2C7A">
            <w:pPr>
              <w:pStyle w:val="TableParagraph"/>
              <w:spacing w:before="7"/>
              <w:ind w:left="0"/>
              <w:rPr>
                <w:rFonts w:ascii="Cambria"/>
                <w:b/>
                <w:sz w:val="24"/>
              </w:rPr>
            </w:pPr>
          </w:p>
          <w:p w14:paraId="322ABAD5" w14:textId="77777777" w:rsidR="002E2C7A" w:rsidRPr="00242948" w:rsidRDefault="00C17C1A">
            <w:pPr>
              <w:pStyle w:val="TableParagraph"/>
              <w:spacing w:before="0" w:line="287" w:lineRule="exact"/>
              <w:ind w:left="4"/>
              <w:rPr>
                <w:rFonts w:ascii="Cambria" w:hAnsi="Cambria"/>
                <w:b/>
                <w:sz w:val="26"/>
              </w:rPr>
            </w:pPr>
            <w:r w:rsidRPr="00242948">
              <w:rPr>
                <w:rFonts w:ascii="Cambria" w:hAnsi="Cambria"/>
                <w:b/>
                <w:sz w:val="26"/>
              </w:rPr>
              <w:t>8</w:t>
            </w:r>
            <w:r w:rsidRPr="00242948">
              <w:rPr>
                <w:rFonts w:ascii="Cambria" w:hAnsi="Cambria"/>
                <w:b/>
                <w:spacing w:val="-3"/>
                <w:sz w:val="26"/>
              </w:rPr>
              <w:t xml:space="preserve"> </w:t>
            </w:r>
            <w:r w:rsidRPr="00242948">
              <w:rPr>
                <w:rFonts w:ascii="Cambria" w:hAnsi="Cambria"/>
                <w:b/>
                <w:spacing w:val="-2"/>
                <w:sz w:val="26"/>
              </w:rPr>
              <w:t>класс</w:t>
            </w:r>
          </w:p>
        </w:tc>
      </w:tr>
      <w:tr w:rsidR="00242948" w:rsidRPr="00242948" w14:paraId="174C6AD0" w14:textId="77777777">
        <w:trPr>
          <w:trHeight w:val="618"/>
        </w:trPr>
        <w:tc>
          <w:tcPr>
            <w:tcW w:w="9220" w:type="dxa"/>
          </w:tcPr>
          <w:p w14:paraId="534CBE56" w14:textId="77777777" w:rsidR="002E2C7A" w:rsidRPr="00242948" w:rsidRDefault="00C17C1A">
            <w:pPr>
              <w:pStyle w:val="TableParagraph"/>
              <w:spacing w:before="59"/>
              <w:ind w:left="3500" w:right="3196"/>
              <w:jc w:val="center"/>
              <w:rPr>
                <w:sz w:val="24"/>
              </w:rPr>
            </w:pPr>
            <w:r w:rsidRPr="00242948">
              <w:rPr>
                <w:spacing w:val="-2"/>
                <w:sz w:val="24"/>
              </w:rPr>
              <w:t>Наименование</w:t>
            </w:r>
            <w:r w:rsidRPr="00242948">
              <w:rPr>
                <w:spacing w:val="7"/>
                <w:sz w:val="24"/>
              </w:rPr>
              <w:t xml:space="preserve"> </w:t>
            </w:r>
            <w:r w:rsidRPr="00242948">
              <w:rPr>
                <w:spacing w:val="-2"/>
                <w:sz w:val="24"/>
              </w:rPr>
              <w:t>раздела</w:t>
            </w:r>
          </w:p>
        </w:tc>
        <w:tc>
          <w:tcPr>
            <w:tcW w:w="1274" w:type="dxa"/>
          </w:tcPr>
          <w:p w14:paraId="422EC51B" w14:textId="3BFC38DA" w:rsidR="002E2C7A" w:rsidRPr="00242948" w:rsidRDefault="00C17C1A">
            <w:pPr>
              <w:pStyle w:val="TableParagraph"/>
              <w:spacing w:before="47" w:line="270" w:lineRule="atLeast"/>
              <w:ind w:left="113" w:right="65"/>
              <w:rPr>
                <w:sz w:val="24"/>
              </w:rPr>
            </w:pPr>
            <w:r w:rsidRPr="00242948">
              <w:rPr>
                <w:sz w:val="24"/>
              </w:rPr>
              <w:t>Кол-во</w:t>
            </w:r>
            <w:r w:rsidRPr="00242948">
              <w:rPr>
                <w:spacing w:val="-15"/>
                <w:sz w:val="24"/>
              </w:rPr>
              <w:t xml:space="preserve"> </w:t>
            </w:r>
            <w:r w:rsidRPr="00242948">
              <w:rPr>
                <w:sz w:val="24"/>
              </w:rPr>
              <w:t>ча</w:t>
            </w:r>
            <w:r w:rsidRPr="00242948">
              <w:rPr>
                <w:spacing w:val="-4"/>
                <w:sz w:val="24"/>
              </w:rPr>
              <w:t>сов</w:t>
            </w:r>
          </w:p>
        </w:tc>
      </w:tr>
      <w:tr w:rsidR="00242948" w:rsidRPr="00242948" w14:paraId="1115BCCF" w14:textId="77777777">
        <w:trPr>
          <w:trHeight w:val="661"/>
        </w:trPr>
        <w:tc>
          <w:tcPr>
            <w:tcW w:w="9220" w:type="dxa"/>
          </w:tcPr>
          <w:p w14:paraId="69AA6468" w14:textId="4C57621F" w:rsidR="002E2C7A" w:rsidRPr="00242948" w:rsidRDefault="00C17C1A">
            <w:pPr>
              <w:pStyle w:val="TableParagraph"/>
              <w:spacing w:before="47" w:line="290" w:lineRule="atLeast"/>
              <w:ind w:left="143" w:right="19" w:hanging="29"/>
              <w:rPr>
                <w:sz w:val="24"/>
              </w:rPr>
            </w:pPr>
            <w:r w:rsidRPr="00242948">
              <w:rPr>
                <w:sz w:val="24"/>
              </w:rPr>
              <w:t>Русский</w:t>
            </w:r>
            <w:r w:rsidRPr="00242948">
              <w:rPr>
                <w:spacing w:val="-7"/>
                <w:sz w:val="24"/>
              </w:rPr>
              <w:t xml:space="preserve"> </w:t>
            </w:r>
            <w:r w:rsidRPr="00242948">
              <w:rPr>
                <w:sz w:val="24"/>
              </w:rPr>
              <w:t>фольклор</w:t>
            </w:r>
            <w:r w:rsidRPr="00242948">
              <w:rPr>
                <w:spacing w:val="-9"/>
                <w:sz w:val="24"/>
              </w:rPr>
              <w:t xml:space="preserve"> </w:t>
            </w:r>
            <w:r w:rsidRPr="00242948">
              <w:rPr>
                <w:sz w:val="24"/>
              </w:rPr>
              <w:t>как</w:t>
            </w:r>
            <w:r w:rsidRPr="00242948">
              <w:rPr>
                <w:spacing w:val="-10"/>
                <w:sz w:val="24"/>
              </w:rPr>
              <w:t xml:space="preserve"> </w:t>
            </w:r>
            <w:r w:rsidRPr="00242948">
              <w:rPr>
                <w:sz w:val="24"/>
              </w:rPr>
              <w:t>отражение</w:t>
            </w:r>
            <w:r w:rsidRPr="00242948">
              <w:rPr>
                <w:spacing w:val="-12"/>
                <w:sz w:val="24"/>
              </w:rPr>
              <w:t xml:space="preserve"> </w:t>
            </w:r>
            <w:r w:rsidRPr="00242948">
              <w:rPr>
                <w:sz w:val="24"/>
              </w:rPr>
              <w:t>национального</w:t>
            </w:r>
            <w:r w:rsidRPr="00242948">
              <w:rPr>
                <w:spacing w:val="-10"/>
                <w:sz w:val="24"/>
              </w:rPr>
              <w:t xml:space="preserve"> </w:t>
            </w:r>
            <w:r w:rsidRPr="00242948">
              <w:rPr>
                <w:sz w:val="24"/>
              </w:rPr>
              <w:t>духа</w:t>
            </w:r>
            <w:r w:rsidRPr="00242948">
              <w:rPr>
                <w:spacing w:val="-10"/>
                <w:sz w:val="24"/>
              </w:rPr>
              <w:t xml:space="preserve"> </w:t>
            </w:r>
            <w:r w:rsidRPr="00242948">
              <w:rPr>
                <w:sz w:val="24"/>
              </w:rPr>
              <w:t>и</w:t>
            </w:r>
            <w:r w:rsidRPr="00242948">
              <w:rPr>
                <w:spacing w:val="-4"/>
                <w:sz w:val="24"/>
              </w:rPr>
              <w:t xml:space="preserve"> </w:t>
            </w:r>
            <w:r w:rsidRPr="00242948">
              <w:rPr>
                <w:sz w:val="24"/>
              </w:rPr>
              <w:t>характера.</w:t>
            </w:r>
            <w:r w:rsidRPr="00242948">
              <w:rPr>
                <w:spacing w:val="-4"/>
                <w:sz w:val="24"/>
              </w:rPr>
              <w:t xml:space="preserve"> </w:t>
            </w:r>
            <w:r w:rsidRPr="00242948">
              <w:rPr>
                <w:sz w:val="24"/>
              </w:rPr>
              <w:t>Литература Древней Руси</w:t>
            </w:r>
          </w:p>
        </w:tc>
        <w:tc>
          <w:tcPr>
            <w:tcW w:w="1274" w:type="dxa"/>
          </w:tcPr>
          <w:p w14:paraId="48DAE87C" w14:textId="77777777" w:rsidR="002E2C7A" w:rsidRPr="00242948" w:rsidRDefault="00C17C1A">
            <w:pPr>
              <w:pStyle w:val="TableParagraph"/>
              <w:spacing w:before="51"/>
              <w:ind w:left="124"/>
              <w:jc w:val="center"/>
              <w:rPr>
                <w:sz w:val="24"/>
              </w:rPr>
            </w:pPr>
            <w:r w:rsidRPr="00242948">
              <w:rPr>
                <w:sz w:val="24"/>
              </w:rPr>
              <w:t>3</w:t>
            </w:r>
          </w:p>
        </w:tc>
      </w:tr>
      <w:tr w:rsidR="00242948" w:rsidRPr="00242948" w14:paraId="0820E60E" w14:textId="77777777">
        <w:trPr>
          <w:trHeight w:val="443"/>
        </w:trPr>
        <w:tc>
          <w:tcPr>
            <w:tcW w:w="9220" w:type="dxa"/>
          </w:tcPr>
          <w:p w14:paraId="09F909EC" w14:textId="37F4FB3F" w:rsidR="002E2C7A" w:rsidRPr="00242948" w:rsidRDefault="00C17C1A">
            <w:pPr>
              <w:pStyle w:val="TableParagraph"/>
              <w:spacing w:before="61"/>
              <w:rPr>
                <w:sz w:val="24"/>
              </w:rPr>
            </w:pPr>
            <w:r w:rsidRPr="00242948">
              <w:rPr>
                <w:sz w:val="24"/>
              </w:rPr>
              <w:t>Русская</w:t>
            </w:r>
            <w:r w:rsidRPr="00242948">
              <w:rPr>
                <w:spacing w:val="-15"/>
                <w:sz w:val="24"/>
              </w:rPr>
              <w:t xml:space="preserve"> </w:t>
            </w:r>
            <w:r w:rsidRPr="00242948">
              <w:rPr>
                <w:sz w:val="24"/>
              </w:rPr>
              <w:t>литература</w:t>
            </w:r>
            <w:r w:rsidRPr="00242948">
              <w:rPr>
                <w:spacing w:val="-10"/>
                <w:sz w:val="24"/>
              </w:rPr>
              <w:t xml:space="preserve"> </w:t>
            </w:r>
            <w:r w:rsidRPr="00242948">
              <w:rPr>
                <w:sz w:val="24"/>
              </w:rPr>
              <w:t>XVIII-</w:t>
            </w:r>
            <w:r w:rsidRPr="00242948">
              <w:rPr>
                <w:spacing w:val="-13"/>
                <w:sz w:val="24"/>
              </w:rPr>
              <w:t xml:space="preserve"> </w:t>
            </w:r>
            <w:r w:rsidRPr="00242948">
              <w:rPr>
                <w:sz w:val="24"/>
              </w:rPr>
              <w:t>XIX</w:t>
            </w:r>
            <w:r w:rsidRPr="00242948">
              <w:rPr>
                <w:spacing w:val="-11"/>
                <w:sz w:val="24"/>
              </w:rPr>
              <w:t xml:space="preserve"> </w:t>
            </w:r>
            <w:r w:rsidRPr="00242948">
              <w:rPr>
                <w:spacing w:val="-4"/>
                <w:sz w:val="24"/>
              </w:rPr>
              <w:t>в</w:t>
            </w:r>
            <w:r w:rsidR="009E3E72">
              <w:rPr>
                <w:spacing w:val="-4"/>
                <w:sz w:val="24"/>
              </w:rPr>
              <w:t>в</w:t>
            </w:r>
          </w:p>
        </w:tc>
        <w:tc>
          <w:tcPr>
            <w:tcW w:w="1274" w:type="dxa"/>
          </w:tcPr>
          <w:p w14:paraId="31FE6978" w14:textId="77777777" w:rsidR="002E2C7A" w:rsidRPr="00242948" w:rsidRDefault="00C17C1A">
            <w:pPr>
              <w:pStyle w:val="TableParagraph"/>
              <w:spacing w:before="51"/>
              <w:ind w:left="124"/>
              <w:jc w:val="center"/>
              <w:rPr>
                <w:sz w:val="24"/>
              </w:rPr>
            </w:pPr>
            <w:r w:rsidRPr="00242948">
              <w:rPr>
                <w:sz w:val="24"/>
              </w:rPr>
              <w:t>5</w:t>
            </w:r>
          </w:p>
        </w:tc>
      </w:tr>
      <w:tr w:rsidR="00242948" w:rsidRPr="00242948" w14:paraId="5EE0A0B0" w14:textId="77777777">
        <w:trPr>
          <w:trHeight w:val="444"/>
        </w:trPr>
        <w:tc>
          <w:tcPr>
            <w:tcW w:w="9220" w:type="dxa"/>
          </w:tcPr>
          <w:p w14:paraId="7126692C" w14:textId="57A6E03A" w:rsidR="002E2C7A" w:rsidRPr="00242948" w:rsidRDefault="00C17C1A">
            <w:pPr>
              <w:pStyle w:val="TableParagraph"/>
              <w:spacing w:before="62"/>
              <w:rPr>
                <w:sz w:val="24"/>
              </w:rPr>
            </w:pPr>
            <w:r w:rsidRPr="00242948">
              <w:rPr>
                <w:sz w:val="24"/>
              </w:rPr>
              <w:t>Русская</w:t>
            </w:r>
            <w:r w:rsidRPr="00242948">
              <w:rPr>
                <w:spacing w:val="-7"/>
                <w:sz w:val="24"/>
              </w:rPr>
              <w:t xml:space="preserve"> </w:t>
            </w:r>
            <w:r w:rsidRPr="00242948">
              <w:rPr>
                <w:sz w:val="24"/>
              </w:rPr>
              <w:t>литература</w:t>
            </w:r>
            <w:r w:rsidRPr="00242948">
              <w:rPr>
                <w:spacing w:val="-5"/>
                <w:sz w:val="24"/>
              </w:rPr>
              <w:t xml:space="preserve"> </w:t>
            </w:r>
            <w:r w:rsidRPr="00242948">
              <w:rPr>
                <w:sz w:val="24"/>
              </w:rPr>
              <w:t>XX</w:t>
            </w:r>
            <w:r w:rsidRPr="00242948">
              <w:rPr>
                <w:spacing w:val="-8"/>
                <w:sz w:val="24"/>
              </w:rPr>
              <w:t xml:space="preserve"> </w:t>
            </w:r>
            <w:r w:rsidRPr="00242948">
              <w:rPr>
                <w:sz w:val="24"/>
              </w:rPr>
              <w:t>века</w:t>
            </w:r>
            <w:r w:rsidRPr="00242948">
              <w:rPr>
                <w:spacing w:val="-9"/>
                <w:sz w:val="24"/>
              </w:rPr>
              <w:t xml:space="preserve"> </w:t>
            </w:r>
            <w:r w:rsidRPr="00242948">
              <w:rPr>
                <w:sz w:val="24"/>
              </w:rPr>
              <w:t>о</w:t>
            </w:r>
            <w:r w:rsidRPr="00242948">
              <w:rPr>
                <w:spacing w:val="-10"/>
                <w:sz w:val="24"/>
              </w:rPr>
              <w:t xml:space="preserve"> </w:t>
            </w:r>
            <w:r w:rsidRPr="00242948">
              <w:rPr>
                <w:sz w:val="24"/>
              </w:rPr>
              <w:t>национальных</w:t>
            </w:r>
            <w:r w:rsidRPr="00242948">
              <w:rPr>
                <w:spacing w:val="-5"/>
                <w:sz w:val="24"/>
              </w:rPr>
              <w:t xml:space="preserve"> </w:t>
            </w:r>
            <w:r w:rsidRPr="00242948">
              <w:rPr>
                <w:spacing w:val="-2"/>
                <w:sz w:val="24"/>
              </w:rPr>
              <w:t>особенностях</w:t>
            </w:r>
          </w:p>
        </w:tc>
        <w:tc>
          <w:tcPr>
            <w:tcW w:w="1274" w:type="dxa"/>
          </w:tcPr>
          <w:p w14:paraId="699D9EC3" w14:textId="77777777" w:rsidR="002E2C7A" w:rsidRPr="00242948" w:rsidRDefault="00C17C1A">
            <w:pPr>
              <w:pStyle w:val="TableParagraph"/>
              <w:spacing w:before="52"/>
              <w:ind w:left="124"/>
              <w:jc w:val="center"/>
              <w:rPr>
                <w:sz w:val="24"/>
              </w:rPr>
            </w:pPr>
            <w:r w:rsidRPr="00242948">
              <w:rPr>
                <w:sz w:val="24"/>
              </w:rPr>
              <w:t>9</w:t>
            </w:r>
          </w:p>
        </w:tc>
      </w:tr>
      <w:tr w:rsidR="00242948" w:rsidRPr="00242948" w14:paraId="0F70D347" w14:textId="77777777">
        <w:trPr>
          <w:trHeight w:val="441"/>
        </w:trPr>
        <w:tc>
          <w:tcPr>
            <w:tcW w:w="9220" w:type="dxa"/>
          </w:tcPr>
          <w:p w14:paraId="6A8177D2" w14:textId="77777777" w:rsidR="002E2C7A" w:rsidRPr="00242948" w:rsidRDefault="00C17C1A">
            <w:pPr>
              <w:pStyle w:val="TableParagraph"/>
              <w:spacing w:before="56"/>
              <w:rPr>
                <w:b/>
                <w:sz w:val="24"/>
              </w:rPr>
            </w:pPr>
            <w:r w:rsidRPr="00242948"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274" w:type="dxa"/>
          </w:tcPr>
          <w:p w14:paraId="03DEA51C" w14:textId="77777777" w:rsidR="002E2C7A" w:rsidRPr="00242948" w:rsidRDefault="00C17C1A">
            <w:pPr>
              <w:pStyle w:val="TableParagraph"/>
              <w:spacing w:before="56"/>
              <w:ind w:left="556" w:right="437"/>
              <w:jc w:val="center"/>
              <w:rPr>
                <w:b/>
                <w:sz w:val="24"/>
              </w:rPr>
            </w:pPr>
            <w:r w:rsidRPr="00242948">
              <w:rPr>
                <w:b/>
                <w:spacing w:val="-5"/>
                <w:sz w:val="24"/>
              </w:rPr>
              <w:t>17</w:t>
            </w:r>
          </w:p>
        </w:tc>
      </w:tr>
      <w:tr w:rsidR="00242948" w:rsidRPr="00242948" w14:paraId="697B03B7" w14:textId="77777777">
        <w:trPr>
          <w:trHeight w:val="671"/>
        </w:trPr>
        <w:tc>
          <w:tcPr>
            <w:tcW w:w="10494" w:type="dxa"/>
            <w:gridSpan w:val="2"/>
            <w:tcBorders>
              <w:left w:val="nil"/>
              <w:right w:val="nil"/>
            </w:tcBorders>
          </w:tcPr>
          <w:p w14:paraId="766615CB" w14:textId="77777777" w:rsidR="002E2C7A" w:rsidRPr="00242948" w:rsidRDefault="002E2C7A">
            <w:pPr>
              <w:pStyle w:val="TableParagraph"/>
              <w:spacing w:before="5"/>
              <w:ind w:left="0"/>
              <w:rPr>
                <w:rFonts w:ascii="Cambria"/>
                <w:b/>
                <w:sz w:val="33"/>
              </w:rPr>
            </w:pPr>
          </w:p>
          <w:p w14:paraId="455F0621" w14:textId="77777777" w:rsidR="002E2C7A" w:rsidRPr="00242948" w:rsidRDefault="00C17C1A">
            <w:pPr>
              <w:pStyle w:val="TableParagraph"/>
              <w:spacing w:before="0" w:line="259" w:lineRule="exact"/>
              <w:rPr>
                <w:b/>
                <w:sz w:val="24"/>
              </w:rPr>
            </w:pPr>
            <w:r w:rsidRPr="00242948">
              <w:rPr>
                <w:b/>
                <w:sz w:val="24"/>
              </w:rPr>
              <w:t xml:space="preserve">9 </w:t>
            </w:r>
            <w:r w:rsidRPr="00242948">
              <w:rPr>
                <w:b/>
                <w:spacing w:val="-2"/>
                <w:sz w:val="24"/>
              </w:rPr>
              <w:t>класс</w:t>
            </w:r>
          </w:p>
        </w:tc>
      </w:tr>
      <w:tr w:rsidR="00242948" w:rsidRPr="00242948" w14:paraId="05D71783" w14:textId="77777777">
        <w:trPr>
          <w:trHeight w:val="618"/>
        </w:trPr>
        <w:tc>
          <w:tcPr>
            <w:tcW w:w="9220" w:type="dxa"/>
          </w:tcPr>
          <w:p w14:paraId="2F4A7A9E" w14:textId="77777777" w:rsidR="002E2C7A" w:rsidRPr="00242948" w:rsidRDefault="00C17C1A">
            <w:pPr>
              <w:pStyle w:val="TableParagraph"/>
              <w:spacing w:before="66"/>
              <w:ind w:left="3501" w:right="3196"/>
              <w:jc w:val="center"/>
              <w:rPr>
                <w:b/>
                <w:sz w:val="24"/>
              </w:rPr>
            </w:pPr>
            <w:r w:rsidRPr="00242948">
              <w:rPr>
                <w:b/>
                <w:sz w:val="24"/>
              </w:rPr>
              <w:t>Наименование</w:t>
            </w:r>
            <w:r w:rsidRPr="00242948">
              <w:rPr>
                <w:b/>
                <w:spacing w:val="-12"/>
                <w:sz w:val="24"/>
              </w:rPr>
              <w:t xml:space="preserve"> </w:t>
            </w:r>
            <w:r w:rsidRPr="00242948">
              <w:rPr>
                <w:b/>
                <w:spacing w:val="-2"/>
                <w:sz w:val="24"/>
              </w:rPr>
              <w:t>раздела</w:t>
            </w:r>
          </w:p>
        </w:tc>
        <w:tc>
          <w:tcPr>
            <w:tcW w:w="1274" w:type="dxa"/>
          </w:tcPr>
          <w:p w14:paraId="574ED1E5" w14:textId="77777777" w:rsidR="002E2C7A" w:rsidRPr="00242948" w:rsidRDefault="00C17C1A">
            <w:pPr>
              <w:pStyle w:val="TableParagraph"/>
              <w:spacing w:before="51" w:line="274" w:lineRule="exact"/>
              <w:ind w:left="113" w:right="384"/>
              <w:rPr>
                <w:b/>
                <w:sz w:val="24"/>
              </w:rPr>
            </w:pPr>
            <w:r w:rsidRPr="00242948">
              <w:rPr>
                <w:b/>
                <w:spacing w:val="-2"/>
                <w:sz w:val="24"/>
              </w:rPr>
              <w:t xml:space="preserve">Кол-во </w:t>
            </w:r>
            <w:r w:rsidRPr="00242948">
              <w:rPr>
                <w:b/>
                <w:spacing w:val="-4"/>
                <w:sz w:val="24"/>
              </w:rPr>
              <w:t>часов</w:t>
            </w:r>
          </w:p>
        </w:tc>
      </w:tr>
      <w:tr w:rsidR="00242948" w:rsidRPr="00242948" w14:paraId="15A8C257" w14:textId="77777777">
        <w:trPr>
          <w:trHeight w:val="532"/>
        </w:trPr>
        <w:tc>
          <w:tcPr>
            <w:tcW w:w="9220" w:type="dxa"/>
          </w:tcPr>
          <w:p w14:paraId="27AD9D7C" w14:textId="74576411" w:rsidR="002E2C7A" w:rsidRPr="00242948" w:rsidRDefault="009E3E72" w:rsidP="009E3E72">
            <w:pPr>
              <w:pStyle w:val="TableParagraph"/>
              <w:spacing w:before="51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C17C1A" w:rsidRPr="00242948">
              <w:rPr>
                <w:spacing w:val="-8"/>
                <w:sz w:val="24"/>
              </w:rPr>
              <w:t xml:space="preserve"> </w:t>
            </w:r>
            <w:r w:rsidR="00C17C1A" w:rsidRPr="00242948">
              <w:rPr>
                <w:sz w:val="24"/>
              </w:rPr>
              <w:t>Древнерусская</w:t>
            </w:r>
            <w:r w:rsidR="00C17C1A" w:rsidRPr="00242948">
              <w:rPr>
                <w:spacing w:val="-5"/>
                <w:sz w:val="24"/>
              </w:rPr>
              <w:t xml:space="preserve"> </w:t>
            </w:r>
            <w:r w:rsidR="00C17C1A" w:rsidRPr="00242948">
              <w:rPr>
                <w:sz w:val="24"/>
              </w:rPr>
              <w:t>литература</w:t>
            </w:r>
            <w:r w:rsidR="00C17C1A" w:rsidRPr="00242948">
              <w:rPr>
                <w:spacing w:val="-8"/>
                <w:sz w:val="24"/>
              </w:rPr>
              <w:t xml:space="preserve"> </w:t>
            </w:r>
            <w:r w:rsidR="00C17C1A" w:rsidRPr="00242948">
              <w:rPr>
                <w:sz w:val="24"/>
              </w:rPr>
              <w:t>как</w:t>
            </w:r>
            <w:r w:rsidR="00C17C1A" w:rsidRPr="00242948">
              <w:rPr>
                <w:spacing w:val="-6"/>
                <w:sz w:val="24"/>
              </w:rPr>
              <w:t xml:space="preserve"> </w:t>
            </w:r>
            <w:r w:rsidR="00C17C1A" w:rsidRPr="00242948">
              <w:rPr>
                <w:sz w:val="24"/>
              </w:rPr>
              <w:t>отражение</w:t>
            </w:r>
            <w:r w:rsidR="00C17C1A" w:rsidRPr="00242948">
              <w:rPr>
                <w:spacing w:val="-10"/>
                <w:sz w:val="24"/>
              </w:rPr>
              <w:t xml:space="preserve"> </w:t>
            </w:r>
            <w:r w:rsidR="00C17C1A" w:rsidRPr="00242948">
              <w:rPr>
                <w:sz w:val="24"/>
              </w:rPr>
              <w:t>национального</w:t>
            </w:r>
            <w:r w:rsidR="00C17C1A" w:rsidRPr="00242948">
              <w:rPr>
                <w:spacing w:val="-6"/>
                <w:sz w:val="24"/>
              </w:rPr>
              <w:t xml:space="preserve"> </w:t>
            </w:r>
            <w:r w:rsidR="00C17C1A" w:rsidRPr="00242948">
              <w:rPr>
                <w:sz w:val="24"/>
              </w:rPr>
              <w:t>духа</w:t>
            </w:r>
            <w:r w:rsidR="00C17C1A" w:rsidRPr="00242948">
              <w:rPr>
                <w:spacing w:val="-8"/>
                <w:sz w:val="24"/>
              </w:rPr>
              <w:t xml:space="preserve"> </w:t>
            </w:r>
            <w:r w:rsidR="00C17C1A" w:rsidRPr="00242948">
              <w:rPr>
                <w:sz w:val="24"/>
              </w:rPr>
              <w:t>и</w:t>
            </w:r>
            <w:r w:rsidR="00C17C1A" w:rsidRPr="00242948">
              <w:rPr>
                <w:spacing w:val="-4"/>
                <w:sz w:val="24"/>
              </w:rPr>
              <w:t xml:space="preserve"> </w:t>
            </w:r>
            <w:r w:rsidR="00C17C1A" w:rsidRPr="00242948">
              <w:rPr>
                <w:spacing w:val="-2"/>
                <w:sz w:val="24"/>
              </w:rPr>
              <w:t>характера</w:t>
            </w:r>
          </w:p>
        </w:tc>
        <w:tc>
          <w:tcPr>
            <w:tcW w:w="1274" w:type="dxa"/>
          </w:tcPr>
          <w:p w14:paraId="4A7F6DEC" w14:textId="77777777" w:rsidR="002E2C7A" w:rsidRPr="00242948" w:rsidRDefault="00C17C1A">
            <w:pPr>
              <w:pStyle w:val="TableParagraph"/>
              <w:spacing w:before="51"/>
              <w:ind w:left="119"/>
              <w:jc w:val="center"/>
              <w:rPr>
                <w:sz w:val="24"/>
              </w:rPr>
            </w:pPr>
            <w:r w:rsidRPr="00242948">
              <w:rPr>
                <w:sz w:val="24"/>
              </w:rPr>
              <w:t>1</w:t>
            </w:r>
          </w:p>
        </w:tc>
      </w:tr>
      <w:tr w:rsidR="00242948" w:rsidRPr="00242948" w14:paraId="7FF19FF1" w14:textId="77777777">
        <w:trPr>
          <w:trHeight w:val="558"/>
        </w:trPr>
        <w:tc>
          <w:tcPr>
            <w:tcW w:w="9220" w:type="dxa"/>
          </w:tcPr>
          <w:p w14:paraId="063441A6" w14:textId="33031CC7" w:rsidR="002E2C7A" w:rsidRPr="00242948" w:rsidRDefault="00C17C1A" w:rsidP="009E3E72">
            <w:pPr>
              <w:pStyle w:val="TableParagraph"/>
              <w:ind w:left="0"/>
              <w:rPr>
                <w:sz w:val="24"/>
              </w:rPr>
            </w:pPr>
            <w:r w:rsidRPr="00242948">
              <w:rPr>
                <w:spacing w:val="-8"/>
                <w:sz w:val="24"/>
              </w:rPr>
              <w:t xml:space="preserve"> </w:t>
            </w:r>
            <w:r w:rsidRPr="00242948">
              <w:rPr>
                <w:sz w:val="24"/>
              </w:rPr>
              <w:t>Русская</w:t>
            </w:r>
            <w:r w:rsidRPr="00242948">
              <w:rPr>
                <w:spacing w:val="-5"/>
                <w:sz w:val="24"/>
              </w:rPr>
              <w:t xml:space="preserve"> </w:t>
            </w:r>
            <w:r w:rsidRPr="00242948">
              <w:rPr>
                <w:sz w:val="24"/>
              </w:rPr>
              <w:t>литература</w:t>
            </w:r>
            <w:r w:rsidRPr="00242948">
              <w:rPr>
                <w:spacing w:val="-5"/>
                <w:sz w:val="24"/>
              </w:rPr>
              <w:t xml:space="preserve"> </w:t>
            </w:r>
            <w:r w:rsidRPr="00242948">
              <w:rPr>
                <w:sz w:val="24"/>
              </w:rPr>
              <w:t>XVIII</w:t>
            </w:r>
            <w:r w:rsidRPr="00242948">
              <w:rPr>
                <w:spacing w:val="-11"/>
                <w:sz w:val="24"/>
              </w:rPr>
              <w:t xml:space="preserve"> </w:t>
            </w:r>
            <w:r w:rsidRPr="00242948">
              <w:rPr>
                <w:spacing w:val="-4"/>
                <w:sz w:val="24"/>
              </w:rPr>
              <w:t>века</w:t>
            </w:r>
          </w:p>
        </w:tc>
        <w:tc>
          <w:tcPr>
            <w:tcW w:w="1274" w:type="dxa"/>
          </w:tcPr>
          <w:p w14:paraId="1DC74011" w14:textId="77777777" w:rsidR="002E2C7A" w:rsidRPr="00242948" w:rsidRDefault="00C17C1A">
            <w:pPr>
              <w:pStyle w:val="TableParagraph"/>
              <w:ind w:left="119"/>
              <w:jc w:val="center"/>
              <w:rPr>
                <w:sz w:val="24"/>
              </w:rPr>
            </w:pPr>
            <w:r w:rsidRPr="00242948">
              <w:rPr>
                <w:sz w:val="24"/>
              </w:rPr>
              <w:t>3</w:t>
            </w:r>
          </w:p>
        </w:tc>
      </w:tr>
      <w:tr w:rsidR="00242948" w:rsidRPr="00242948" w14:paraId="19C21934" w14:textId="77777777">
        <w:trPr>
          <w:trHeight w:val="410"/>
        </w:trPr>
        <w:tc>
          <w:tcPr>
            <w:tcW w:w="9220" w:type="dxa"/>
          </w:tcPr>
          <w:p w14:paraId="7391E399" w14:textId="20936FAB" w:rsidR="002E2C7A" w:rsidRPr="00242948" w:rsidRDefault="009E3E72" w:rsidP="009E3E7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C17C1A" w:rsidRPr="00242948">
              <w:rPr>
                <w:sz w:val="24"/>
              </w:rPr>
              <w:t>Русская</w:t>
            </w:r>
            <w:r w:rsidR="00C17C1A" w:rsidRPr="00242948">
              <w:rPr>
                <w:spacing w:val="-6"/>
                <w:sz w:val="24"/>
              </w:rPr>
              <w:t xml:space="preserve"> </w:t>
            </w:r>
            <w:r w:rsidR="00C17C1A" w:rsidRPr="00242948">
              <w:rPr>
                <w:sz w:val="24"/>
              </w:rPr>
              <w:t>литература</w:t>
            </w:r>
            <w:r w:rsidR="00C17C1A" w:rsidRPr="00242948">
              <w:rPr>
                <w:spacing w:val="-6"/>
                <w:sz w:val="24"/>
              </w:rPr>
              <w:t xml:space="preserve"> </w:t>
            </w:r>
            <w:r w:rsidR="00C17C1A" w:rsidRPr="00242948">
              <w:rPr>
                <w:sz w:val="24"/>
              </w:rPr>
              <w:t>XIX</w:t>
            </w:r>
            <w:r w:rsidR="00C17C1A" w:rsidRPr="00242948">
              <w:rPr>
                <w:spacing w:val="-8"/>
                <w:sz w:val="24"/>
              </w:rPr>
              <w:t xml:space="preserve"> </w:t>
            </w:r>
            <w:r w:rsidR="00C17C1A" w:rsidRPr="00242948">
              <w:rPr>
                <w:spacing w:val="-4"/>
                <w:sz w:val="24"/>
              </w:rPr>
              <w:t>века</w:t>
            </w:r>
          </w:p>
        </w:tc>
        <w:tc>
          <w:tcPr>
            <w:tcW w:w="1274" w:type="dxa"/>
          </w:tcPr>
          <w:p w14:paraId="3ED558F2" w14:textId="77777777" w:rsidR="002E2C7A" w:rsidRPr="00242948" w:rsidRDefault="00C17C1A">
            <w:pPr>
              <w:pStyle w:val="TableParagraph"/>
              <w:ind w:left="119"/>
              <w:jc w:val="center"/>
              <w:rPr>
                <w:sz w:val="24"/>
              </w:rPr>
            </w:pPr>
            <w:r w:rsidRPr="00242948">
              <w:rPr>
                <w:sz w:val="24"/>
              </w:rPr>
              <w:t>3</w:t>
            </w:r>
          </w:p>
        </w:tc>
      </w:tr>
      <w:tr w:rsidR="00242948" w:rsidRPr="00242948" w14:paraId="09BFD9B3" w14:textId="77777777">
        <w:trPr>
          <w:trHeight w:val="415"/>
        </w:trPr>
        <w:tc>
          <w:tcPr>
            <w:tcW w:w="9220" w:type="dxa"/>
          </w:tcPr>
          <w:p w14:paraId="464D98D6" w14:textId="0063B8D9" w:rsidR="002E2C7A" w:rsidRPr="00242948" w:rsidRDefault="00C17C1A" w:rsidP="009E3E72">
            <w:pPr>
              <w:pStyle w:val="TableParagraph"/>
              <w:ind w:left="0"/>
              <w:rPr>
                <w:sz w:val="24"/>
              </w:rPr>
            </w:pPr>
            <w:r w:rsidRPr="00242948">
              <w:rPr>
                <w:spacing w:val="-6"/>
                <w:sz w:val="24"/>
              </w:rPr>
              <w:t xml:space="preserve"> </w:t>
            </w:r>
            <w:r w:rsidRPr="00242948">
              <w:rPr>
                <w:sz w:val="24"/>
              </w:rPr>
              <w:t>Русская</w:t>
            </w:r>
            <w:r w:rsidRPr="00242948">
              <w:rPr>
                <w:spacing w:val="-3"/>
                <w:sz w:val="24"/>
              </w:rPr>
              <w:t xml:space="preserve"> </w:t>
            </w:r>
            <w:r w:rsidRPr="00242948">
              <w:rPr>
                <w:sz w:val="24"/>
              </w:rPr>
              <w:t>литература</w:t>
            </w:r>
            <w:r w:rsidRPr="00242948">
              <w:rPr>
                <w:spacing w:val="-3"/>
                <w:sz w:val="24"/>
              </w:rPr>
              <w:t xml:space="preserve"> </w:t>
            </w:r>
            <w:r w:rsidRPr="00242948">
              <w:rPr>
                <w:sz w:val="24"/>
              </w:rPr>
              <w:t>XX</w:t>
            </w:r>
            <w:r w:rsidRPr="00242948">
              <w:rPr>
                <w:spacing w:val="-6"/>
                <w:sz w:val="24"/>
              </w:rPr>
              <w:t xml:space="preserve"> </w:t>
            </w:r>
            <w:r w:rsidRPr="00242948">
              <w:rPr>
                <w:sz w:val="24"/>
              </w:rPr>
              <w:t>века.</w:t>
            </w:r>
            <w:r w:rsidRPr="00242948">
              <w:rPr>
                <w:spacing w:val="-3"/>
                <w:sz w:val="24"/>
              </w:rPr>
              <w:t xml:space="preserve"> </w:t>
            </w:r>
            <w:r w:rsidRPr="00242948">
              <w:rPr>
                <w:sz w:val="24"/>
              </w:rPr>
              <w:t>Образ</w:t>
            </w:r>
            <w:r w:rsidRPr="00242948">
              <w:rPr>
                <w:spacing w:val="-4"/>
                <w:sz w:val="24"/>
              </w:rPr>
              <w:t xml:space="preserve"> </w:t>
            </w:r>
            <w:r w:rsidRPr="00242948">
              <w:rPr>
                <w:sz w:val="24"/>
              </w:rPr>
              <w:t>России</w:t>
            </w:r>
            <w:r w:rsidRPr="00242948">
              <w:rPr>
                <w:spacing w:val="-4"/>
                <w:sz w:val="24"/>
              </w:rPr>
              <w:t xml:space="preserve"> </w:t>
            </w:r>
            <w:r w:rsidRPr="00242948">
              <w:rPr>
                <w:sz w:val="24"/>
              </w:rPr>
              <w:t>в</w:t>
            </w:r>
            <w:r w:rsidRPr="00242948">
              <w:rPr>
                <w:spacing w:val="-6"/>
                <w:sz w:val="24"/>
              </w:rPr>
              <w:t xml:space="preserve"> </w:t>
            </w:r>
            <w:r w:rsidRPr="00242948">
              <w:rPr>
                <w:sz w:val="24"/>
              </w:rPr>
              <w:t>литературе</w:t>
            </w:r>
            <w:r w:rsidRPr="00242948">
              <w:rPr>
                <w:spacing w:val="-6"/>
                <w:sz w:val="24"/>
              </w:rPr>
              <w:t xml:space="preserve"> </w:t>
            </w:r>
            <w:r w:rsidRPr="00242948">
              <w:rPr>
                <w:sz w:val="24"/>
              </w:rPr>
              <w:t>XX</w:t>
            </w:r>
            <w:r w:rsidRPr="00242948">
              <w:rPr>
                <w:spacing w:val="-1"/>
                <w:sz w:val="24"/>
              </w:rPr>
              <w:t xml:space="preserve"> </w:t>
            </w:r>
            <w:r w:rsidRPr="00242948">
              <w:rPr>
                <w:spacing w:val="-2"/>
                <w:sz w:val="24"/>
              </w:rPr>
              <w:t>века</w:t>
            </w:r>
          </w:p>
        </w:tc>
        <w:tc>
          <w:tcPr>
            <w:tcW w:w="1274" w:type="dxa"/>
          </w:tcPr>
          <w:p w14:paraId="29ED2562" w14:textId="77777777" w:rsidR="002E2C7A" w:rsidRPr="00242948" w:rsidRDefault="00C17C1A">
            <w:pPr>
              <w:pStyle w:val="TableParagraph"/>
              <w:ind w:left="119"/>
              <w:jc w:val="center"/>
              <w:rPr>
                <w:sz w:val="24"/>
              </w:rPr>
            </w:pPr>
            <w:r w:rsidRPr="00242948">
              <w:rPr>
                <w:sz w:val="24"/>
              </w:rPr>
              <w:t>6</w:t>
            </w:r>
          </w:p>
        </w:tc>
      </w:tr>
      <w:tr w:rsidR="00242948" w:rsidRPr="00242948" w14:paraId="18737F33" w14:textId="77777777">
        <w:trPr>
          <w:trHeight w:val="419"/>
        </w:trPr>
        <w:tc>
          <w:tcPr>
            <w:tcW w:w="9220" w:type="dxa"/>
          </w:tcPr>
          <w:p w14:paraId="200F6B3E" w14:textId="0CB7023A" w:rsidR="002E2C7A" w:rsidRPr="00242948" w:rsidRDefault="009E3E72" w:rsidP="009E3E72">
            <w:pPr>
              <w:pStyle w:val="TableParagraph"/>
              <w:spacing w:before="51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C17C1A" w:rsidRPr="00242948">
              <w:rPr>
                <w:spacing w:val="-2"/>
                <w:sz w:val="24"/>
              </w:rPr>
              <w:t>Современная</w:t>
            </w:r>
            <w:r w:rsidR="00C17C1A" w:rsidRPr="00242948">
              <w:rPr>
                <w:spacing w:val="-13"/>
                <w:sz w:val="24"/>
              </w:rPr>
              <w:t xml:space="preserve"> </w:t>
            </w:r>
            <w:r w:rsidR="00C17C1A" w:rsidRPr="00242948">
              <w:rPr>
                <w:spacing w:val="-2"/>
                <w:sz w:val="24"/>
              </w:rPr>
              <w:t>литература</w:t>
            </w:r>
          </w:p>
        </w:tc>
        <w:tc>
          <w:tcPr>
            <w:tcW w:w="1274" w:type="dxa"/>
          </w:tcPr>
          <w:p w14:paraId="0A91DA61" w14:textId="77777777" w:rsidR="002E2C7A" w:rsidRPr="00242948" w:rsidRDefault="00C17C1A">
            <w:pPr>
              <w:pStyle w:val="TableParagraph"/>
              <w:spacing w:before="51"/>
              <w:ind w:left="119"/>
              <w:jc w:val="center"/>
              <w:rPr>
                <w:sz w:val="24"/>
              </w:rPr>
            </w:pPr>
            <w:r w:rsidRPr="00242948">
              <w:rPr>
                <w:sz w:val="24"/>
              </w:rPr>
              <w:t>4</w:t>
            </w:r>
          </w:p>
        </w:tc>
      </w:tr>
      <w:tr w:rsidR="00242948" w:rsidRPr="00242948" w14:paraId="295749C9" w14:textId="77777777">
        <w:trPr>
          <w:trHeight w:val="337"/>
        </w:trPr>
        <w:tc>
          <w:tcPr>
            <w:tcW w:w="9220" w:type="dxa"/>
          </w:tcPr>
          <w:p w14:paraId="21E397B4" w14:textId="77777777" w:rsidR="002E2C7A" w:rsidRPr="00242948" w:rsidRDefault="00C17C1A">
            <w:pPr>
              <w:pStyle w:val="TableParagraph"/>
              <w:spacing w:before="56" w:line="261" w:lineRule="exact"/>
              <w:rPr>
                <w:b/>
                <w:sz w:val="24"/>
              </w:rPr>
            </w:pPr>
            <w:r w:rsidRPr="00242948"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274" w:type="dxa"/>
          </w:tcPr>
          <w:p w14:paraId="333F9581" w14:textId="77777777" w:rsidR="002E2C7A" w:rsidRPr="00242948" w:rsidRDefault="00C17C1A">
            <w:pPr>
              <w:pStyle w:val="TableParagraph"/>
              <w:spacing w:before="56" w:line="261" w:lineRule="exact"/>
              <w:ind w:left="556" w:right="437"/>
              <w:jc w:val="center"/>
              <w:rPr>
                <w:b/>
                <w:sz w:val="24"/>
              </w:rPr>
            </w:pPr>
            <w:r w:rsidRPr="00242948">
              <w:rPr>
                <w:b/>
                <w:spacing w:val="-5"/>
                <w:sz w:val="24"/>
              </w:rPr>
              <w:t>17</w:t>
            </w:r>
          </w:p>
        </w:tc>
      </w:tr>
    </w:tbl>
    <w:p w14:paraId="14B66848" w14:textId="77777777" w:rsidR="002E2C7A" w:rsidRPr="00242948" w:rsidRDefault="002E2C7A">
      <w:pPr>
        <w:spacing w:line="261" w:lineRule="exact"/>
        <w:jc w:val="center"/>
        <w:rPr>
          <w:sz w:val="24"/>
        </w:rPr>
        <w:sectPr w:rsidR="002E2C7A" w:rsidRPr="00242948">
          <w:footerReference w:type="default" r:id="rId8"/>
          <w:pgSz w:w="11930" w:h="16860"/>
          <w:pgMar w:top="820" w:right="320" w:bottom="1580" w:left="780" w:header="0" w:footer="1394" w:gutter="0"/>
          <w:cols w:space="720"/>
        </w:sectPr>
      </w:pPr>
    </w:p>
    <w:p w14:paraId="34CB57D7" w14:textId="77777777" w:rsidR="002E2C7A" w:rsidRPr="00242948" w:rsidRDefault="002E2C7A">
      <w:pPr>
        <w:pStyle w:val="a3"/>
        <w:rPr>
          <w:rFonts w:ascii="Cambria"/>
          <w:b/>
          <w:sz w:val="20"/>
        </w:rPr>
      </w:pPr>
    </w:p>
    <w:p w14:paraId="77F5AA18" w14:textId="77777777" w:rsidR="002E2C7A" w:rsidRPr="00242948" w:rsidRDefault="002E2C7A">
      <w:pPr>
        <w:pStyle w:val="a3"/>
        <w:rPr>
          <w:rFonts w:ascii="Cambria"/>
          <w:b/>
          <w:sz w:val="20"/>
        </w:rPr>
      </w:pPr>
    </w:p>
    <w:p w14:paraId="268B5681" w14:textId="77777777" w:rsidR="002E2C7A" w:rsidRPr="00242948" w:rsidRDefault="002E2C7A">
      <w:pPr>
        <w:pStyle w:val="a3"/>
        <w:rPr>
          <w:rFonts w:ascii="Cambria"/>
          <w:b/>
          <w:sz w:val="20"/>
        </w:rPr>
      </w:pPr>
    </w:p>
    <w:p w14:paraId="4A824909" w14:textId="77777777" w:rsidR="002E2C7A" w:rsidRPr="00242948" w:rsidRDefault="002E2C7A">
      <w:pPr>
        <w:pStyle w:val="a3"/>
        <w:rPr>
          <w:rFonts w:ascii="Cambria"/>
          <w:b/>
          <w:sz w:val="20"/>
        </w:rPr>
      </w:pPr>
    </w:p>
    <w:p w14:paraId="0338C4A0" w14:textId="77777777" w:rsidR="002E2C7A" w:rsidRPr="00242948" w:rsidRDefault="002E2C7A">
      <w:pPr>
        <w:pStyle w:val="a3"/>
        <w:rPr>
          <w:rFonts w:ascii="Cambria"/>
          <w:b/>
          <w:sz w:val="20"/>
        </w:rPr>
      </w:pPr>
    </w:p>
    <w:p w14:paraId="33DBE63F" w14:textId="77777777" w:rsidR="002E2C7A" w:rsidRPr="00242948" w:rsidRDefault="002E2C7A">
      <w:pPr>
        <w:pStyle w:val="a3"/>
        <w:rPr>
          <w:rFonts w:ascii="Cambria"/>
          <w:b/>
          <w:sz w:val="20"/>
        </w:rPr>
      </w:pPr>
    </w:p>
    <w:p w14:paraId="161CDA9B" w14:textId="77777777" w:rsidR="002E2C7A" w:rsidRPr="00242948" w:rsidRDefault="002E2C7A">
      <w:pPr>
        <w:pStyle w:val="a3"/>
        <w:rPr>
          <w:rFonts w:ascii="Cambria"/>
          <w:b/>
          <w:sz w:val="20"/>
        </w:rPr>
      </w:pPr>
    </w:p>
    <w:p w14:paraId="6BFB1D02" w14:textId="77777777" w:rsidR="002E2C7A" w:rsidRPr="00242948" w:rsidRDefault="002E2C7A">
      <w:pPr>
        <w:pStyle w:val="a3"/>
        <w:rPr>
          <w:rFonts w:ascii="Cambria"/>
          <w:b/>
          <w:sz w:val="20"/>
        </w:rPr>
      </w:pPr>
    </w:p>
    <w:p w14:paraId="1B94D87B" w14:textId="77777777" w:rsidR="002E2C7A" w:rsidRPr="00242948" w:rsidRDefault="002E2C7A">
      <w:pPr>
        <w:pStyle w:val="a3"/>
        <w:rPr>
          <w:rFonts w:ascii="Cambria"/>
          <w:b/>
          <w:sz w:val="20"/>
        </w:rPr>
      </w:pPr>
    </w:p>
    <w:p w14:paraId="384198D0" w14:textId="77777777" w:rsidR="002E2C7A" w:rsidRPr="00242948" w:rsidRDefault="002E2C7A">
      <w:pPr>
        <w:pStyle w:val="a3"/>
        <w:rPr>
          <w:rFonts w:ascii="Cambria"/>
          <w:b/>
          <w:sz w:val="20"/>
        </w:rPr>
      </w:pPr>
    </w:p>
    <w:p w14:paraId="47902AE5" w14:textId="77777777" w:rsidR="002E2C7A" w:rsidRPr="00242948" w:rsidRDefault="002E2C7A">
      <w:pPr>
        <w:pStyle w:val="a3"/>
        <w:rPr>
          <w:rFonts w:ascii="Cambria"/>
          <w:b/>
          <w:sz w:val="20"/>
        </w:rPr>
      </w:pPr>
    </w:p>
    <w:p w14:paraId="00CA6A0A" w14:textId="77777777" w:rsidR="002E2C7A" w:rsidRPr="00242948" w:rsidRDefault="002E2C7A">
      <w:pPr>
        <w:pStyle w:val="a3"/>
        <w:rPr>
          <w:rFonts w:ascii="Cambria"/>
          <w:b/>
          <w:sz w:val="20"/>
        </w:rPr>
      </w:pPr>
    </w:p>
    <w:p w14:paraId="7052A2C0" w14:textId="77777777" w:rsidR="002E2C7A" w:rsidRPr="00242948" w:rsidRDefault="002E2C7A">
      <w:pPr>
        <w:pStyle w:val="a3"/>
        <w:rPr>
          <w:rFonts w:ascii="Cambria"/>
          <w:b/>
          <w:sz w:val="20"/>
        </w:rPr>
      </w:pPr>
    </w:p>
    <w:p w14:paraId="2D3A8488" w14:textId="77777777" w:rsidR="002E2C7A" w:rsidRPr="00242948" w:rsidRDefault="002E2C7A">
      <w:pPr>
        <w:pStyle w:val="a3"/>
        <w:rPr>
          <w:rFonts w:ascii="Cambria"/>
          <w:b/>
          <w:sz w:val="20"/>
        </w:rPr>
      </w:pPr>
    </w:p>
    <w:p w14:paraId="38FB2043" w14:textId="77777777" w:rsidR="002E2C7A" w:rsidRPr="00242948" w:rsidRDefault="002E2C7A">
      <w:pPr>
        <w:pStyle w:val="a3"/>
        <w:rPr>
          <w:rFonts w:ascii="Cambria"/>
          <w:b/>
          <w:sz w:val="20"/>
        </w:rPr>
      </w:pPr>
    </w:p>
    <w:p w14:paraId="15116F6D" w14:textId="77777777" w:rsidR="002E2C7A" w:rsidRPr="00242948" w:rsidRDefault="002E2C7A">
      <w:pPr>
        <w:pStyle w:val="a3"/>
        <w:rPr>
          <w:rFonts w:ascii="Cambria"/>
          <w:b/>
          <w:sz w:val="20"/>
        </w:rPr>
      </w:pPr>
    </w:p>
    <w:p w14:paraId="58EC6E34" w14:textId="77777777" w:rsidR="002E2C7A" w:rsidRPr="00242948" w:rsidRDefault="002E2C7A">
      <w:pPr>
        <w:pStyle w:val="a3"/>
        <w:rPr>
          <w:rFonts w:ascii="Cambria"/>
          <w:b/>
          <w:sz w:val="20"/>
        </w:rPr>
      </w:pPr>
    </w:p>
    <w:p w14:paraId="014CB748" w14:textId="77777777" w:rsidR="002E2C7A" w:rsidRPr="00242948" w:rsidRDefault="002E2C7A">
      <w:pPr>
        <w:pStyle w:val="a3"/>
        <w:rPr>
          <w:rFonts w:ascii="Cambria"/>
          <w:b/>
          <w:sz w:val="20"/>
        </w:rPr>
      </w:pPr>
    </w:p>
    <w:p w14:paraId="771FF854" w14:textId="77777777" w:rsidR="002E2C7A" w:rsidRPr="00242948" w:rsidRDefault="002E2C7A">
      <w:pPr>
        <w:pStyle w:val="a3"/>
        <w:rPr>
          <w:rFonts w:ascii="Cambria"/>
          <w:b/>
          <w:sz w:val="20"/>
        </w:rPr>
      </w:pPr>
    </w:p>
    <w:p w14:paraId="2086B10B" w14:textId="77777777" w:rsidR="002E2C7A" w:rsidRPr="00242948" w:rsidRDefault="002E2C7A">
      <w:pPr>
        <w:pStyle w:val="a3"/>
        <w:rPr>
          <w:rFonts w:ascii="Cambria"/>
          <w:b/>
          <w:sz w:val="20"/>
        </w:rPr>
      </w:pPr>
    </w:p>
    <w:p w14:paraId="6A42C20B" w14:textId="77777777" w:rsidR="002E2C7A" w:rsidRPr="00242948" w:rsidRDefault="002E2C7A">
      <w:pPr>
        <w:pStyle w:val="a3"/>
        <w:rPr>
          <w:rFonts w:ascii="Cambria"/>
          <w:b/>
          <w:sz w:val="20"/>
        </w:rPr>
      </w:pPr>
    </w:p>
    <w:p w14:paraId="1E1B120A" w14:textId="77777777" w:rsidR="002E2C7A" w:rsidRPr="00242948" w:rsidRDefault="002E2C7A">
      <w:pPr>
        <w:pStyle w:val="a3"/>
        <w:rPr>
          <w:rFonts w:ascii="Cambria"/>
          <w:b/>
          <w:sz w:val="20"/>
        </w:rPr>
      </w:pPr>
    </w:p>
    <w:p w14:paraId="0F8FCEA5" w14:textId="77777777" w:rsidR="002E2C7A" w:rsidRPr="00242948" w:rsidRDefault="002E2C7A">
      <w:pPr>
        <w:pStyle w:val="a3"/>
        <w:rPr>
          <w:rFonts w:ascii="Cambria"/>
          <w:b/>
          <w:sz w:val="20"/>
        </w:rPr>
      </w:pPr>
    </w:p>
    <w:p w14:paraId="1AF74E96" w14:textId="77777777" w:rsidR="002E2C7A" w:rsidRPr="00242948" w:rsidRDefault="002E2C7A">
      <w:pPr>
        <w:pStyle w:val="a3"/>
        <w:rPr>
          <w:rFonts w:ascii="Cambria"/>
          <w:b/>
          <w:sz w:val="20"/>
        </w:rPr>
      </w:pPr>
    </w:p>
    <w:p w14:paraId="1C8E7E47" w14:textId="77777777" w:rsidR="002E2C7A" w:rsidRPr="00242948" w:rsidRDefault="002E2C7A">
      <w:pPr>
        <w:pStyle w:val="a3"/>
        <w:rPr>
          <w:rFonts w:ascii="Cambria"/>
          <w:b/>
          <w:sz w:val="20"/>
        </w:rPr>
      </w:pPr>
    </w:p>
    <w:p w14:paraId="218F1C99" w14:textId="77777777" w:rsidR="002E2C7A" w:rsidRDefault="002E2C7A">
      <w:pPr>
        <w:pStyle w:val="a3"/>
        <w:rPr>
          <w:rFonts w:ascii="Cambria"/>
          <w:b/>
          <w:sz w:val="20"/>
        </w:rPr>
      </w:pPr>
    </w:p>
    <w:p w14:paraId="0A48D2E8" w14:textId="77777777" w:rsidR="002E2C7A" w:rsidRDefault="002E2C7A">
      <w:pPr>
        <w:pStyle w:val="a3"/>
        <w:rPr>
          <w:rFonts w:ascii="Cambria"/>
          <w:b/>
          <w:sz w:val="20"/>
        </w:rPr>
      </w:pPr>
    </w:p>
    <w:p w14:paraId="26CFC009" w14:textId="77777777" w:rsidR="002E2C7A" w:rsidRDefault="002E2C7A">
      <w:pPr>
        <w:pStyle w:val="a3"/>
        <w:rPr>
          <w:rFonts w:ascii="Cambria"/>
          <w:b/>
          <w:sz w:val="20"/>
        </w:rPr>
      </w:pPr>
    </w:p>
    <w:p w14:paraId="0B06E420" w14:textId="77777777" w:rsidR="002E2C7A" w:rsidRDefault="002E2C7A">
      <w:pPr>
        <w:pStyle w:val="a3"/>
        <w:rPr>
          <w:rFonts w:ascii="Cambria"/>
          <w:b/>
          <w:sz w:val="20"/>
        </w:rPr>
      </w:pPr>
    </w:p>
    <w:p w14:paraId="226A64B6" w14:textId="77777777" w:rsidR="002E2C7A" w:rsidRDefault="002E2C7A">
      <w:pPr>
        <w:pStyle w:val="a3"/>
        <w:rPr>
          <w:rFonts w:ascii="Cambria"/>
          <w:b/>
          <w:sz w:val="20"/>
        </w:rPr>
      </w:pPr>
    </w:p>
    <w:p w14:paraId="66A65FB9" w14:textId="77777777" w:rsidR="002E2C7A" w:rsidRDefault="002E2C7A">
      <w:pPr>
        <w:pStyle w:val="a3"/>
        <w:rPr>
          <w:rFonts w:ascii="Cambria"/>
          <w:b/>
          <w:sz w:val="20"/>
        </w:rPr>
      </w:pPr>
    </w:p>
    <w:p w14:paraId="17B33299" w14:textId="77777777" w:rsidR="002E2C7A" w:rsidRDefault="002E2C7A">
      <w:pPr>
        <w:pStyle w:val="a3"/>
        <w:rPr>
          <w:rFonts w:ascii="Cambria"/>
          <w:b/>
          <w:sz w:val="20"/>
        </w:rPr>
      </w:pPr>
    </w:p>
    <w:p w14:paraId="50A8CAC2" w14:textId="77777777" w:rsidR="002E2C7A" w:rsidRDefault="002E2C7A">
      <w:pPr>
        <w:pStyle w:val="a3"/>
        <w:rPr>
          <w:rFonts w:ascii="Cambria"/>
          <w:b/>
          <w:sz w:val="20"/>
        </w:rPr>
      </w:pPr>
    </w:p>
    <w:p w14:paraId="767750A3" w14:textId="77777777" w:rsidR="002E2C7A" w:rsidRDefault="002E2C7A">
      <w:pPr>
        <w:pStyle w:val="a3"/>
        <w:rPr>
          <w:rFonts w:ascii="Cambria"/>
          <w:b/>
          <w:sz w:val="20"/>
        </w:rPr>
      </w:pPr>
    </w:p>
    <w:p w14:paraId="5A5D6716" w14:textId="77777777" w:rsidR="002E2C7A" w:rsidRDefault="002E2C7A">
      <w:pPr>
        <w:pStyle w:val="a3"/>
        <w:rPr>
          <w:rFonts w:ascii="Cambria"/>
          <w:b/>
          <w:sz w:val="20"/>
        </w:rPr>
      </w:pPr>
    </w:p>
    <w:p w14:paraId="4C48AA28" w14:textId="77777777" w:rsidR="002E2C7A" w:rsidRDefault="002E2C7A">
      <w:pPr>
        <w:pStyle w:val="a3"/>
        <w:rPr>
          <w:rFonts w:ascii="Cambria"/>
          <w:b/>
          <w:sz w:val="20"/>
        </w:rPr>
      </w:pPr>
    </w:p>
    <w:p w14:paraId="1AB4A157" w14:textId="77777777" w:rsidR="002E2C7A" w:rsidRDefault="002E2C7A">
      <w:pPr>
        <w:pStyle w:val="a3"/>
        <w:rPr>
          <w:rFonts w:ascii="Cambria"/>
          <w:b/>
          <w:sz w:val="20"/>
        </w:rPr>
      </w:pPr>
    </w:p>
    <w:p w14:paraId="1E9E5429" w14:textId="77777777" w:rsidR="002E2C7A" w:rsidRDefault="002E2C7A">
      <w:pPr>
        <w:pStyle w:val="a3"/>
        <w:rPr>
          <w:rFonts w:ascii="Cambria"/>
          <w:b/>
          <w:sz w:val="20"/>
        </w:rPr>
      </w:pPr>
    </w:p>
    <w:p w14:paraId="3B0F5C4C" w14:textId="77777777" w:rsidR="002E2C7A" w:rsidRDefault="002E2C7A">
      <w:pPr>
        <w:pStyle w:val="a3"/>
        <w:rPr>
          <w:rFonts w:ascii="Cambria"/>
          <w:b/>
          <w:sz w:val="20"/>
        </w:rPr>
      </w:pPr>
    </w:p>
    <w:p w14:paraId="57549A50" w14:textId="77777777" w:rsidR="002E2C7A" w:rsidRDefault="002E2C7A">
      <w:pPr>
        <w:pStyle w:val="a3"/>
        <w:rPr>
          <w:rFonts w:ascii="Cambria"/>
          <w:b/>
          <w:sz w:val="20"/>
        </w:rPr>
      </w:pPr>
    </w:p>
    <w:p w14:paraId="63B0CC92" w14:textId="77777777" w:rsidR="002E2C7A" w:rsidRDefault="002E2C7A">
      <w:pPr>
        <w:pStyle w:val="a3"/>
        <w:rPr>
          <w:rFonts w:ascii="Cambria"/>
          <w:b/>
          <w:sz w:val="20"/>
        </w:rPr>
      </w:pPr>
    </w:p>
    <w:p w14:paraId="10A4F142" w14:textId="77777777" w:rsidR="002E2C7A" w:rsidRDefault="002E2C7A">
      <w:pPr>
        <w:pStyle w:val="a3"/>
        <w:rPr>
          <w:rFonts w:ascii="Cambria"/>
          <w:b/>
          <w:sz w:val="20"/>
        </w:rPr>
      </w:pPr>
    </w:p>
    <w:p w14:paraId="22C819E4" w14:textId="77777777" w:rsidR="002E2C7A" w:rsidRDefault="002E2C7A">
      <w:pPr>
        <w:pStyle w:val="a3"/>
        <w:rPr>
          <w:rFonts w:ascii="Cambria"/>
          <w:b/>
          <w:sz w:val="20"/>
        </w:rPr>
      </w:pPr>
    </w:p>
    <w:p w14:paraId="7195FA0B" w14:textId="77777777" w:rsidR="002E2C7A" w:rsidRDefault="002E2C7A">
      <w:pPr>
        <w:pStyle w:val="a3"/>
        <w:rPr>
          <w:rFonts w:ascii="Cambria"/>
          <w:b/>
          <w:sz w:val="20"/>
        </w:rPr>
      </w:pPr>
    </w:p>
    <w:p w14:paraId="21A67D5F" w14:textId="77777777" w:rsidR="002E2C7A" w:rsidRDefault="002E2C7A">
      <w:pPr>
        <w:pStyle w:val="a3"/>
        <w:rPr>
          <w:rFonts w:ascii="Cambria"/>
          <w:b/>
          <w:sz w:val="20"/>
        </w:rPr>
      </w:pPr>
    </w:p>
    <w:p w14:paraId="0B246547" w14:textId="77777777" w:rsidR="002E2C7A" w:rsidRDefault="002E2C7A">
      <w:pPr>
        <w:pStyle w:val="a3"/>
        <w:rPr>
          <w:rFonts w:ascii="Cambria"/>
          <w:b/>
          <w:sz w:val="20"/>
        </w:rPr>
      </w:pPr>
    </w:p>
    <w:p w14:paraId="0E4E1E60" w14:textId="77777777" w:rsidR="002E2C7A" w:rsidRDefault="002E2C7A">
      <w:pPr>
        <w:pStyle w:val="a3"/>
        <w:rPr>
          <w:rFonts w:ascii="Cambria"/>
          <w:b/>
          <w:sz w:val="20"/>
        </w:rPr>
      </w:pPr>
    </w:p>
    <w:p w14:paraId="65F00A96" w14:textId="77777777" w:rsidR="002E2C7A" w:rsidRDefault="002E2C7A">
      <w:pPr>
        <w:pStyle w:val="a3"/>
        <w:rPr>
          <w:rFonts w:ascii="Cambria"/>
          <w:b/>
          <w:sz w:val="20"/>
        </w:rPr>
      </w:pPr>
    </w:p>
    <w:p w14:paraId="44D301CC" w14:textId="77777777" w:rsidR="002E2C7A" w:rsidRDefault="002E2C7A">
      <w:pPr>
        <w:pStyle w:val="a3"/>
        <w:rPr>
          <w:rFonts w:ascii="Cambria"/>
          <w:b/>
          <w:sz w:val="20"/>
        </w:rPr>
      </w:pPr>
    </w:p>
    <w:p w14:paraId="6DF8B8C3" w14:textId="77777777" w:rsidR="002E2C7A" w:rsidRDefault="002E2C7A">
      <w:pPr>
        <w:pStyle w:val="a3"/>
        <w:rPr>
          <w:rFonts w:ascii="Cambria"/>
          <w:b/>
          <w:sz w:val="20"/>
        </w:rPr>
      </w:pPr>
    </w:p>
    <w:p w14:paraId="79D4FFE1" w14:textId="77777777" w:rsidR="002E2C7A" w:rsidRDefault="002E2C7A">
      <w:pPr>
        <w:pStyle w:val="a3"/>
        <w:rPr>
          <w:rFonts w:ascii="Cambria"/>
          <w:b/>
          <w:sz w:val="20"/>
        </w:rPr>
      </w:pPr>
    </w:p>
    <w:p w14:paraId="7B69626E" w14:textId="77777777" w:rsidR="002E2C7A" w:rsidRDefault="002E2C7A">
      <w:pPr>
        <w:pStyle w:val="a3"/>
        <w:rPr>
          <w:rFonts w:ascii="Cambria"/>
          <w:b/>
          <w:sz w:val="20"/>
        </w:rPr>
      </w:pPr>
    </w:p>
    <w:p w14:paraId="14F2145E" w14:textId="77777777" w:rsidR="002E2C7A" w:rsidRDefault="002E2C7A">
      <w:pPr>
        <w:pStyle w:val="a3"/>
        <w:rPr>
          <w:rFonts w:ascii="Cambria"/>
          <w:b/>
          <w:sz w:val="20"/>
        </w:rPr>
      </w:pPr>
    </w:p>
    <w:p w14:paraId="26041E1C" w14:textId="77777777" w:rsidR="002E2C7A" w:rsidRDefault="002E2C7A">
      <w:pPr>
        <w:pStyle w:val="a3"/>
        <w:rPr>
          <w:rFonts w:ascii="Cambria"/>
          <w:b/>
          <w:sz w:val="20"/>
        </w:rPr>
      </w:pPr>
    </w:p>
    <w:p w14:paraId="0703E859" w14:textId="77777777" w:rsidR="002E2C7A" w:rsidRDefault="002E2C7A">
      <w:pPr>
        <w:pStyle w:val="a3"/>
        <w:rPr>
          <w:rFonts w:ascii="Cambria"/>
          <w:b/>
          <w:sz w:val="20"/>
        </w:rPr>
      </w:pPr>
    </w:p>
    <w:p w14:paraId="3BF55F72" w14:textId="77777777" w:rsidR="002E2C7A" w:rsidRDefault="002E2C7A">
      <w:pPr>
        <w:pStyle w:val="a3"/>
        <w:rPr>
          <w:rFonts w:ascii="Cambria"/>
          <w:b/>
          <w:sz w:val="20"/>
        </w:rPr>
      </w:pPr>
    </w:p>
    <w:p w14:paraId="4F5B6C55" w14:textId="77777777" w:rsidR="002E2C7A" w:rsidRDefault="002E2C7A">
      <w:pPr>
        <w:pStyle w:val="a3"/>
        <w:rPr>
          <w:rFonts w:ascii="Cambria"/>
          <w:b/>
          <w:sz w:val="20"/>
        </w:rPr>
      </w:pPr>
    </w:p>
    <w:p w14:paraId="0157E382" w14:textId="77777777" w:rsidR="002E2C7A" w:rsidRDefault="002E2C7A">
      <w:pPr>
        <w:pStyle w:val="a3"/>
        <w:rPr>
          <w:rFonts w:ascii="Cambria"/>
          <w:b/>
          <w:sz w:val="20"/>
        </w:rPr>
      </w:pPr>
    </w:p>
    <w:p w14:paraId="23BF918C" w14:textId="77777777" w:rsidR="002E2C7A" w:rsidRDefault="002E2C7A">
      <w:pPr>
        <w:pStyle w:val="a3"/>
        <w:spacing w:before="9"/>
        <w:rPr>
          <w:rFonts w:ascii="Cambria"/>
          <w:b/>
          <w:sz w:val="28"/>
        </w:rPr>
      </w:pPr>
    </w:p>
    <w:p w14:paraId="073F7EDB" w14:textId="77777777" w:rsidR="002E2C7A" w:rsidRDefault="00C17C1A">
      <w:pPr>
        <w:spacing w:before="57"/>
        <w:ind w:right="103"/>
        <w:jc w:val="right"/>
        <w:rPr>
          <w:rFonts w:ascii="Calibri"/>
        </w:rPr>
      </w:pPr>
      <w:r>
        <w:rPr>
          <w:rFonts w:ascii="Calibri"/>
          <w:spacing w:val="-5"/>
        </w:rPr>
        <w:t>10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355300051511304027866771007421670365042010641159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Пхайко Кадрия Миннуловна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15.08.2022 по 15.08.2023</w:t>
            </w:r>
          </w:p>
        </w:tc>
      </w:tr>
    </w:tbl>
    <w:sectPr xmlns:w="http://schemas.openxmlformats.org/wordprocessingml/2006/main" xmlns:r="http://schemas.openxmlformats.org/officeDocument/2006/relationships" w:rsidR="002E2C7A">
      <w:footerReference w:type="default" r:id="rId9"/>
      <w:pgSz w:w="11910" w:h="16840"/>
      <w:pgMar w:top="1580" w:right="740" w:bottom="280" w:left="168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914FBD" w14:textId="77777777" w:rsidR="00667DA9" w:rsidRDefault="00667DA9">
      <w:r>
        <w:separator/>
      </w:r>
    </w:p>
  </w:endnote>
  <w:endnote w:type="continuationSeparator" w:id="0">
    <w:p w14:paraId="0F03F7CB" w14:textId="77777777" w:rsidR="00667DA9" w:rsidRDefault="00667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71F79" w14:textId="693387B0" w:rsidR="002E2C7A" w:rsidRDefault="0024294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07264" behindDoc="1" locked="0" layoutInCell="1" allowOverlap="1" wp14:anchorId="72655578" wp14:editId="26CEDE51">
              <wp:simplePos x="0" y="0"/>
              <wp:positionH relativeFrom="page">
                <wp:posOffset>6914515</wp:posOffset>
              </wp:positionH>
              <wp:positionV relativeFrom="page">
                <wp:posOffset>9674860</wp:posOffset>
              </wp:positionV>
              <wp:extent cx="160020" cy="16573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5BF9C3" w14:textId="77777777" w:rsidR="002E2C7A" w:rsidRDefault="00C17C1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>2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65557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44.45pt;margin-top:761.8pt;width:12.6pt;height:13.05pt;z-index:-1600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" filled="f" stroked="f">
              <v:textbox inset="0,0,0,0">
                <w:txbxContent>
                  <w:p w14:paraId="175BF9C3" w14:textId="77777777" w:rsidR="002E2C7A" w:rsidRDefault="00C17C1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>
                      <w:rPr>
                        <w:rFonts w:ascii="Calibri"/>
                      </w:rPr>
                      <w:t>2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7BB1D" w14:textId="41E3CBB9" w:rsidR="002E2C7A" w:rsidRDefault="0024294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07776" behindDoc="1" locked="0" layoutInCell="1" allowOverlap="1" wp14:anchorId="348CC485" wp14:editId="7ED80FD1">
              <wp:simplePos x="0" y="0"/>
              <wp:positionH relativeFrom="page">
                <wp:posOffset>7386320</wp:posOffset>
              </wp:positionH>
              <wp:positionV relativeFrom="page">
                <wp:posOffset>9674860</wp:posOffset>
              </wp:positionV>
              <wp:extent cx="96520" cy="165735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41D3C8" w14:textId="77777777" w:rsidR="002E2C7A" w:rsidRDefault="00C17C1A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8CC485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581.6pt;margin-top:761.8pt;width:7.6pt;height:13.05pt;z-index:-1600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" filled="f" stroked="f">
              <v:textbox inset="0,0,0,0">
                <w:txbxContent>
                  <w:p w14:paraId="3741D3C8" w14:textId="77777777" w:rsidR="002E2C7A" w:rsidRDefault="00C17C1A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ADA6A" w14:textId="77777777" w:rsidR="002E2C7A" w:rsidRDefault="002E2C7A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289E64" w14:textId="77777777" w:rsidR="00667DA9" w:rsidRDefault="00667DA9">
      <w:r>
        <w:separator/>
      </w:r>
    </w:p>
  </w:footnote>
  <w:footnote w:type="continuationSeparator" w:id="0">
    <w:p w14:paraId="300602C4" w14:textId="77777777" w:rsidR="00667DA9" w:rsidRDefault="00667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26037">
    <w:multiLevelType w:val="hybridMultilevel"/>
    <w:lvl w:ilvl="0" w:tplc="86001367">
      <w:start w:val="1"/>
      <w:numFmt w:val="decimal"/>
      <w:lvlText w:val="%1."/>
      <w:lvlJc w:val="left"/>
      <w:pPr>
        <w:ind w:left="720" w:hanging="360"/>
      </w:pPr>
    </w:lvl>
    <w:lvl w:ilvl="1" w:tplc="86001367" w:tentative="1">
      <w:start w:val="1"/>
      <w:numFmt w:val="lowerLetter"/>
      <w:lvlText w:val="%2."/>
      <w:lvlJc w:val="left"/>
      <w:pPr>
        <w:ind w:left="1440" w:hanging="360"/>
      </w:pPr>
    </w:lvl>
    <w:lvl w:ilvl="2" w:tplc="86001367" w:tentative="1">
      <w:start w:val="1"/>
      <w:numFmt w:val="lowerRoman"/>
      <w:lvlText w:val="%3."/>
      <w:lvlJc w:val="right"/>
      <w:pPr>
        <w:ind w:left="2160" w:hanging="180"/>
      </w:pPr>
    </w:lvl>
    <w:lvl w:ilvl="3" w:tplc="86001367" w:tentative="1">
      <w:start w:val="1"/>
      <w:numFmt w:val="decimal"/>
      <w:lvlText w:val="%4."/>
      <w:lvlJc w:val="left"/>
      <w:pPr>
        <w:ind w:left="2880" w:hanging="360"/>
      </w:pPr>
    </w:lvl>
    <w:lvl w:ilvl="4" w:tplc="86001367" w:tentative="1">
      <w:start w:val="1"/>
      <w:numFmt w:val="lowerLetter"/>
      <w:lvlText w:val="%5."/>
      <w:lvlJc w:val="left"/>
      <w:pPr>
        <w:ind w:left="3600" w:hanging="360"/>
      </w:pPr>
    </w:lvl>
    <w:lvl w:ilvl="5" w:tplc="86001367" w:tentative="1">
      <w:start w:val="1"/>
      <w:numFmt w:val="lowerRoman"/>
      <w:lvlText w:val="%6."/>
      <w:lvlJc w:val="right"/>
      <w:pPr>
        <w:ind w:left="4320" w:hanging="180"/>
      </w:pPr>
    </w:lvl>
    <w:lvl w:ilvl="6" w:tplc="86001367" w:tentative="1">
      <w:start w:val="1"/>
      <w:numFmt w:val="decimal"/>
      <w:lvlText w:val="%7."/>
      <w:lvlJc w:val="left"/>
      <w:pPr>
        <w:ind w:left="5040" w:hanging="360"/>
      </w:pPr>
    </w:lvl>
    <w:lvl w:ilvl="7" w:tplc="86001367" w:tentative="1">
      <w:start w:val="1"/>
      <w:numFmt w:val="lowerLetter"/>
      <w:lvlText w:val="%8."/>
      <w:lvlJc w:val="left"/>
      <w:pPr>
        <w:ind w:left="5760" w:hanging="360"/>
      </w:pPr>
    </w:lvl>
    <w:lvl w:ilvl="8" w:tplc="8600136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36">
    <w:multiLevelType w:val="hybridMultilevel"/>
    <w:lvl w:ilvl="0" w:tplc="53007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43D5042"/>
    <w:multiLevelType w:val="hybridMultilevel"/>
    <w:tmpl w:val="969C469E"/>
    <w:lvl w:ilvl="0" w:tplc="7A602BAA">
      <w:start w:val="1"/>
      <w:numFmt w:val="decimal"/>
      <w:lvlText w:val="%1)"/>
      <w:lvlJc w:val="left"/>
      <w:pPr>
        <w:ind w:left="184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BA4CD0C">
      <w:numFmt w:val="bullet"/>
      <w:lvlText w:val="•"/>
      <w:lvlJc w:val="left"/>
      <w:pPr>
        <w:ind w:left="1224" w:hanging="279"/>
      </w:pPr>
      <w:rPr>
        <w:rFonts w:hint="default"/>
        <w:lang w:val="ru-RU" w:eastAsia="en-US" w:bidi="ar-SA"/>
      </w:rPr>
    </w:lvl>
    <w:lvl w:ilvl="2" w:tplc="F66C5060">
      <w:numFmt w:val="bullet"/>
      <w:lvlText w:val="•"/>
      <w:lvlJc w:val="left"/>
      <w:pPr>
        <w:ind w:left="2268" w:hanging="279"/>
      </w:pPr>
      <w:rPr>
        <w:rFonts w:hint="default"/>
        <w:lang w:val="ru-RU" w:eastAsia="en-US" w:bidi="ar-SA"/>
      </w:rPr>
    </w:lvl>
    <w:lvl w:ilvl="3" w:tplc="FF42325A">
      <w:numFmt w:val="bullet"/>
      <w:lvlText w:val="•"/>
      <w:lvlJc w:val="left"/>
      <w:pPr>
        <w:ind w:left="3312" w:hanging="279"/>
      </w:pPr>
      <w:rPr>
        <w:rFonts w:hint="default"/>
        <w:lang w:val="ru-RU" w:eastAsia="en-US" w:bidi="ar-SA"/>
      </w:rPr>
    </w:lvl>
    <w:lvl w:ilvl="4" w:tplc="1CA8BFE2">
      <w:numFmt w:val="bullet"/>
      <w:lvlText w:val="•"/>
      <w:lvlJc w:val="left"/>
      <w:pPr>
        <w:ind w:left="4356" w:hanging="279"/>
      </w:pPr>
      <w:rPr>
        <w:rFonts w:hint="default"/>
        <w:lang w:val="ru-RU" w:eastAsia="en-US" w:bidi="ar-SA"/>
      </w:rPr>
    </w:lvl>
    <w:lvl w:ilvl="5" w:tplc="FBF21F3A">
      <w:numFmt w:val="bullet"/>
      <w:lvlText w:val="•"/>
      <w:lvlJc w:val="left"/>
      <w:pPr>
        <w:ind w:left="5400" w:hanging="279"/>
      </w:pPr>
      <w:rPr>
        <w:rFonts w:hint="default"/>
        <w:lang w:val="ru-RU" w:eastAsia="en-US" w:bidi="ar-SA"/>
      </w:rPr>
    </w:lvl>
    <w:lvl w:ilvl="6" w:tplc="68DC4600">
      <w:numFmt w:val="bullet"/>
      <w:lvlText w:val="•"/>
      <w:lvlJc w:val="left"/>
      <w:pPr>
        <w:ind w:left="6444" w:hanging="279"/>
      </w:pPr>
      <w:rPr>
        <w:rFonts w:hint="default"/>
        <w:lang w:val="ru-RU" w:eastAsia="en-US" w:bidi="ar-SA"/>
      </w:rPr>
    </w:lvl>
    <w:lvl w:ilvl="7" w:tplc="C4E06D82">
      <w:numFmt w:val="bullet"/>
      <w:lvlText w:val="•"/>
      <w:lvlJc w:val="left"/>
      <w:pPr>
        <w:ind w:left="7488" w:hanging="279"/>
      </w:pPr>
      <w:rPr>
        <w:rFonts w:hint="default"/>
        <w:lang w:val="ru-RU" w:eastAsia="en-US" w:bidi="ar-SA"/>
      </w:rPr>
    </w:lvl>
    <w:lvl w:ilvl="8" w:tplc="AA02A17C">
      <w:numFmt w:val="bullet"/>
      <w:lvlText w:val="•"/>
      <w:lvlJc w:val="left"/>
      <w:pPr>
        <w:ind w:left="8532" w:hanging="279"/>
      </w:pPr>
      <w:rPr>
        <w:rFonts w:hint="default"/>
        <w:lang w:val="ru-RU" w:eastAsia="en-US" w:bidi="ar-SA"/>
      </w:rPr>
    </w:lvl>
  </w:abstractNum>
  <w:abstractNum w:abstractNumId="1" w15:restartNumberingAfterBreak="0">
    <w:nsid w:val="07F031A9"/>
    <w:multiLevelType w:val="hybridMultilevel"/>
    <w:tmpl w:val="C10EE450"/>
    <w:lvl w:ilvl="0" w:tplc="69E4EE7A">
      <w:start w:val="1"/>
      <w:numFmt w:val="decimal"/>
      <w:lvlText w:val="%1)"/>
      <w:lvlJc w:val="left"/>
      <w:pPr>
        <w:ind w:left="384" w:hanging="2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2FEB130">
      <w:numFmt w:val="bullet"/>
      <w:lvlText w:val="•"/>
      <w:lvlJc w:val="left"/>
      <w:pPr>
        <w:ind w:left="1424" w:hanging="271"/>
      </w:pPr>
      <w:rPr>
        <w:rFonts w:hint="default"/>
        <w:lang w:val="ru-RU" w:eastAsia="en-US" w:bidi="ar-SA"/>
      </w:rPr>
    </w:lvl>
    <w:lvl w:ilvl="2" w:tplc="FD8CAFAE">
      <w:numFmt w:val="bullet"/>
      <w:lvlText w:val="•"/>
      <w:lvlJc w:val="left"/>
      <w:pPr>
        <w:ind w:left="2468" w:hanging="271"/>
      </w:pPr>
      <w:rPr>
        <w:rFonts w:hint="default"/>
        <w:lang w:val="ru-RU" w:eastAsia="en-US" w:bidi="ar-SA"/>
      </w:rPr>
    </w:lvl>
    <w:lvl w:ilvl="3" w:tplc="4B0ED30C">
      <w:numFmt w:val="bullet"/>
      <w:lvlText w:val="•"/>
      <w:lvlJc w:val="left"/>
      <w:pPr>
        <w:ind w:left="3512" w:hanging="271"/>
      </w:pPr>
      <w:rPr>
        <w:rFonts w:hint="default"/>
        <w:lang w:val="ru-RU" w:eastAsia="en-US" w:bidi="ar-SA"/>
      </w:rPr>
    </w:lvl>
    <w:lvl w:ilvl="4" w:tplc="0F823900">
      <w:numFmt w:val="bullet"/>
      <w:lvlText w:val="•"/>
      <w:lvlJc w:val="left"/>
      <w:pPr>
        <w:ind w:left="4556" w:hanging="271"/>
      </w:pPr>
      <w:rPr>
        <w:rFonts w:hint="default"/>
        <w:lang w:val="ru-RU" w:eastAsia="en-US" w:bidi="ar-SA"/>
      </w:rPr>
    </w:lvl>
    <w:lvl w:ilvl="5" w:tplc="46EC5D06">
      <w:numFmt w:val="bullet"/>
      <w:lvlText w:val="•"/>
      <w:lvlJc w:val="left"/>
      <w:pPr>
        <w:ind w:left="5600" w:hanging="271"/>
      </w:pPr>
      <w:rPr>
        <w:rFonts w:hint="default"/>
        <w:lang w:val="ru-RU" w:eastAsia="en-US" w:bidi="ar-SA"/>
      </w:rPr>
    </w:lvl>
    <w:lvl w:ilvl="6" w:tplc="1A1AD8E6">
      <w:numFmt w:val="bullet"/>
      <w:lvlText w:val="•"/>
      <w:lvlJc w:val="left"/>
      <w:pPr>
        <w:ind w:left="6644" w:hanging="271"/>
      </w:pPr>
      <w:rPr>
        <w:rFonts w:hint="default"/>
        <w:lang w:val="ru-RU" w:eastAsia="en-US" w:bidi="ar-SA"/>
      </w:rPr>
    </w:lvl>
    <w:lvl w:ilvl="7" w:tplc="6F905EA8">
      <w:numFmt w:val="bullet"/>
      <w:lvlText w:val="•"/>
      <w:lvlJc w:val="left"/>
      <w:pPr>
        <w:ind w:left="7688" w:hanging="271"/>
      </w:pPr>
      <w:rPr>
        <w:rFonts w:hint="default"/>
        <w:lang w:val="ru-RU" w:eastAsia="en-US" w:bidi="ar-SA"/>
      </w:rPr>
    </w:lvl>
    <w:lvl w:ilvl="8" w:tplc="ADF03FAC">
      <w:numFmt w:val="bullet"/>
      <w:lvlText w:val="•"/>
      <w:lvlJc w:val="left"/>
      <w:pPr>
        <w:ind w:left="8732" w:hanging="271"/>
      </w:pPr>
      <w:rPr>
        <w:rFonts w:hint="default"/>
        <w:lang w:val="ru-RU" w:eastAsia="en-US" w:bidi="ar-SA"/>
      </w:rPr>
    </w:lvl>
  </w:abstractNum>
  <w:abstractNum w:abstractNumId="2" w15:restartNumberingAfterBreak="0">
    <w:nsid w:val="2D4D10D7"/>
    <w:multiLevelType w:val="hybridMultilevel"/>
    <w:tmpl w:val="633438B2"/>
    <w:lvl w:ilvl="0" w:tplc="8B70BF5E">
      <w:start w:val="5"/>
      <w:numFmt w:val="decimal"/>
      <w:lvlText w:val="%1"/>
      <w:lvlJc w:val="left"/>
      <w:pPr>
        <w:ind w:left="50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3220EBE">
      <w:numFmt w:val="bullet"/>
      <w:lvlText w:val="•"/>
      <w:lvlJc w:val="left"/>
      <w:pPr>
        <w:ind w:left="1160" w:hanging="180"/>
      </w:pPr>
      <w:rPr>
        <w:rFonts w:hint="default"/>
        <w:lang w:val="ru-RU" w:eastAsia="en-US" w:bidi="ar-SA"/>
      </w:rPr>
    </w:lvl>
    <w:lvl w:ilvl="2" w:tplc="0544521E">
      <w:numFmt w:val="bullet"/>
      <w:lvlText w:val="•"/>
      <w:lvlJc w:val="left"/>
      <w:pPr>
        <w:ind w:left="1242" w:hanging="180"/>
      </w:pPr>
      <w:rPr>
        <w:rFonts w:hint="default"/>
        <w:lang w:val="ru-RU" w:eastAsia="en-US" w:bidi="ar-SA"/>
      </w:rPr>
    </w:lvl>
    <w:lvl w:ilvl="3" w:tplc="99CCBBC8">
      <w:numFmt w:val="bullet"/>
      <w:lvlText w:val="•"/>
      <w:lvlJc w:val="left"/>
      <w:pPr>
        <w:ind w:left="1324" w:hanging="180"/>
      </w:pPr>
      <w:rPr>
        <w:rFonts w:hint="default"/>
        <w:lang w:val="ru-RU" w:eastAsia="en-US" w:bidi="ar-SA"/>
      </w:rPr>
    </w:lvl>
    <w:lvl w:ilvl="4" w:tplc="63AC22E6">
      <w:numFmt w:val="bullet"/>
      <w:lvlText w:val="•"/>
      <w:lvlJc w:val="left"/>
      <w:pPr>
        <w:ind w:left="1406" w:hanging="180"/>
      </w:pPr>
      <w:rPr>
        <w:rFonts w:hint="default"/>
        <w:lang w:val="ru-RU" w:eastAsia="en-US" w:bidi="ar-SA"/>
      </w:rPr>
    </w:lvl>
    <w:lvl w:ilvl="5" w:tplc="53B6DE9C">
      <w:numFmt w:val="bullet"/>
      <w:lvlText w:val="•"/>
      <w:lvlJc w:val="left"/>
      <w:pPr>
        <w:ind w:left="1488" w:hanging="180"/>
      </w:pPr>
      <w:rPr>
        <w:rFonts w:hint="default"/>
        <w:lang w:val="ru-RU" w:eastAsia="en-US" w:bidi="ar-SA"/>
      </w:rPr>
    </w:lvl>
    <w:lvl w:ilvl="6" w:tplc="C9B84E80">
      <w:numFmt w:val="bullet"/>
      <w:lvlText w:val="•"/>
      <w:lvlJc w:val="left"/>
      <w:pPr>
        <w:ind w:left="1570" w:hanging="180"/>
      </w:pPr>
      <w:rPr>
        <w:rFonts w:hint="default"/>
        <w:lang w:val="ru-RU" w:eastAsia="en-US" w:bidi="ar-SA"/>
      </w:rPr>
    </w:lvl>
    <w:lvl w:ilvl="7" w:tplc="00C037D4">
      <w:numFmt w:val="bullet"/>
      <w:lvlText w:val="•"/>
      <w:lvlJc w:val="left"/>
      <w:pPr>
        <w:ind w:left="1652" w:hanging="180"/>
      </w:pPr>
      <w:rPr>
        <w:rFonts w:hint="default"/>
        <w:lang w:val="ru-RU" w:eastAsia="en-US" w:bidi="ar-SA"/>
      </w:rPr>
    </w:lvl>
    <w:lvl w:ilvl="8" w:tplc="50623828">
      <w:numFmt w:val="bullet"/>
      <w:lvlText w:val="•"/>
      <w:lvlJc w:val="left"/>
      <w:pPr>
        <w:ind w:left="1734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415F1F57"/>
    <w:multiLevelType w:val="hybridMultilevel"/>
    <w:tmpl w:val="19FC2FE4"/>
    <w:lvl w:ilvl="0" w:tplc="B17084DE">
      <w:start w:val="1"/>
      <w:numFmt w:val="decimal"/>
      <w:lvlText w:val="%1)"/>
      <w:lvlJc w:val="left"/>
      <w:pPr>
        <w:ind w:left="384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3D41C44">
      <w:numFmt w:val="bullet"/>
      <w:lvlText w:val="•"/>
      <w:lvlJc w:val="left"/>
      <w:pPr>
        <w:ind w:left="1424" w:hanging="281"/>
      </w:pPr>
      <w:rPr>
        <w:rFonts w:hint="default"/>
        <w:lang w:val="ru-RU" w:eastAsia="en-US" w:bidi="ar-SA"/>
      </w:rPr>
    </w:lvl>
    <w:lvl w:ilvl="2" w:tplc="B4604D36">
      <w:numFmt w:val="bullet"/>
      <w:lvlText w:val="•"/>
      <w:lvlJc w:val="left"/>
      <w:pPr>
        <w:ind w:left="2468" w:hanging="281"/>
      </w:pPr>
      <w:rPr>
        <w:rFonts w:hint="default"/>
        <w:lang w:val="ru-RU" w:eastAsia="en-US" w:bidi="ar-SA"/>
      </w:rPr>
    </w:lvl>
    <w:lvl w:ilvl="3" w:tplc="69B48C68">
      <w:numFmt w:val="bullet"/>
      <w:lvlText w:val="•"/>
      <w:lvlJc w:val="left"/>
      <w:pPr>
        <w:ind w:left="3512" w:hanging="281"/>
      </w:pPr>
      <w:rPr>
        <w:rFonts w:hint="default"/>
        <w:lang w:val="ru-RU" w:eastAsia="en-US" w:bidi="ar-SA"/>
      </w:rPr>
    </w:lvl>
    <w:lvl w:ilvl="4" w:tplc="0F4A09E0">
      <w:numFmt w:val="bullet"/>
      <w:lvlText w:val="•"/>
      <w:lvlJc w:val="left"/>
      <w:pPr>
        <w:ind w:left="4556" w:hanging="281"/>
      </w:pPr>
      <w:rPr>
        <w:rFonts w:hint="default"/>
        <w:lang w:val="ru-RU" w:eastAsia="en-US" w:bidi="ar-SA"/>
      </w:rPr>
    </w:lvl>
    <w:lvl w:ilvl="5" w:tplc="2D34966E">
      <w:numFmt w:val="bullet"/>
      <w:lvlText w:val="•"/>
      <w:lvlJc w:val="left"/>
      <w:pPr>
        <w:ind w:left="5600" w:hanging="281"/>
      </w:pPr>
      <w:rPr>
        <w:rFonts w:hint="default"/>
        <w:lang w:val="ru-RU" w:eastAsia="en-US" w:bidi="ar-SA"/>
      </w:rPr>
    </w:lvl>
    <w:lvl w:ilvl="6" w:tplc="A7A6FAC6">
      <w:numFmt w:val="bullet"/>
      <w:lvlText w:val="•"/>
      <w:lvlJc w:val="left"/>
      <w:pPr>
        <w:ind w:left="6644" w:hanging="281"/>
      </w:pPr>
      <w:rPr>
        <w:rFonts w:hint="default"/>
        <w:lang w:val="ru-RU" w:eastAsia="en-US" w:bidi="ar-SA"/>
      </w:rPr>
    </w:lvl>
    <w:lvl w:ilvl="7" w:tplc="3B34938C">
      <w:numFmt w:val="bullet"/>
      <w:lvlText w:val="•"/>
      <w:lvlJc w:val="left"/>
      <w:pPr>
        <w:ind w:left="7688" w:hanging="281"/>
      </w:pPr>
      <w:rPr>
        <w:rFonts w:hint="default"/>
        <w:lang w:val="ru-RU" w:eastAsia="en-US" w:bidi="ar-SA"/>
      </w:rPr>
    </w:lvl>
    <w:lvl w:ilvl="8" w:tplc="C93C8596">
      <w:numFmt w:val="bullet"/>
      <w:lvlText w:val="•"/>
      <w:lvlJc w:val="left"/>
      <w:pPr>
        <w:ind w:left="8732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55A14707"/>
    <w:multiLevelType w:val="hybridMultilevel"/>
    <w:tmpl w:val="2C1EE044"/>
    <w:lvl w:ilvl="0" w:tplc="1C320082">
      <w:start w:val="5"/>
      <w:numFmt w:val="decimal"/>
      <w:lvlText w:val="%1"/>
      <w:lvlJc w:val="left"/>
      <w:pPr>
        <w:ind w:left="50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ECE4C24">
      <w:numFmt w:val="bullet"/>
      <w:lvlText w:val="•"/>
      <w:lvlJc w:val="left"/>
      <w:pPr>
        <w:ind w:left="1532" w:hanging="180"/>
      </w:pPr>
      <w:rPr>
        <w:rFonts w:hint="default"/>
        <w:lang w:val="ru-RU" w:eastAsia="en-US" w:bidi="ar-SA"/>
      </w:rPr>
    </w:lvl>
    <w:lvl w:ilvl="2" w:tplc="53A2C61A">
      <w:numFmt w:val="bullet"/>
      <w:lvlText w:val="•"/>
      <w:lvlJc w:val="left"/>
      <w:pPr>
        <w:ind w:left="2564" w:hanging="180"/>
      </w:pPr>
      <w:rPr>
        <w:rFonts w:hint="default"/>
        <w:lang w:val="ru-RU" w:eastAsia="en-US" w:bidi="ar-SA"/>
      </w:rPr>
    </w:lvl>
    <w:lvl w:ilvl="3" w:tplc="87B6F662">
      <w:numFmt w:val="bullet"/>
      <w:lvlText w:val="•"/>
      <w:lvlJc w:val="left"/>
      <w:pPr>
        <w:ind w:left="3596" w:hanging="180"/>
      </w:pPr>
      <w:rPr>
        <w:rFonts w:hint="default"/>
        <w:lang w:val="ru-RU" w:eastAsia="en-US" w:bidi="ar-SA"/>
      </w:rPr>
    </w:lvl>
    <w:lvl w:ilvl="4" w:tplc="C16A9CFC">
      <w:numFmt w:val="bullet"/>
      <w:lvlText w:val="•"/>
      <w:lvlJc w:val="left"/>
      <w:pPr>
        <w:ind w:left="4628" w:hanging="180"/>
      </w:pPr>
      <w:rPr>
        <w:rFonts w:hint="default"/>
        <w:lang w:val="ru-RU" w:eastAsia="en-US" w:bidi="ar-SA"/>
      </w:rPr>
    </w:lvl>
    <w:lvl w:ilvl="5" w:tplc="D92C1C94">
      <w:numFmt w:val="bullet"/>
      <w:lvlText w:val="•"/>
      <w:lvlJc w:val="left"/>
      <w:pPr>
        <w:ind w:left="5660" w:hanging="180"/>
      </w:pPr>
      <w:rPr>
        <w:rFonts w:hint="default"/>
        <w:lang w:val="ru-RU" w:eastAsia="en-US" w:bidi="ar-SA"/>
      </w:rPr>
    </w:lvl>
    <w:lvl w:ilvl="6" w:tplc="E19EF2A6">
      <w:numFmt w:val="bullet"/>
      <w:lvlText w:val="•"/>
      <w:lvlJc w:val="left"/>
      <w:pPr>
        <w:ind w:left="6692" w:hanging="180"/>
      </w:pPr>
      <w:rPr>
        <w:rFonts w:hint="default"/>
        <w:lang w:val="ru-RU" w:eastAsia="en-US" w:bidi="ar-SA"/>
      </w:rPr>
    </w:lvl>
    <w:lvl w:ilvl="7" w:tplc="82CEAC0A">
      <w:numFmt w:val="bullet"/>
      <w:lvlText w:val="•"/>
      <w:lvlJc w:val="left"/>
      <w:pPr>
        <w:ind w:left="7724" w:hanging="180"/>
      </w:pPr>
      <w:rPr>
        <w:rFonts w:hint="default"/>
        <w:lang w:val="ru-RU" w:eastAsia="en-US" w:bidi="ar-SA"/>
      </w:rPr>
    </w:lvl>
    <w:lvl w:ilvl="8" w:tplc="9F809766">
      <w:numFmt w:val="bullet"/>
      <w:lvlText w:val="•"/>
      <w:lvlJc w:val="left"/>
      <w:pPr>
        <w:ind w:left="8756" w:hanging="180"/>
      </w:pPr>
      <w:rPr>
        <w:rFonts w:hint="default"/>
        <w:lang w:val="ru-RU" w:eastAsia="en-US" w:bidi="ar-SA"/>
      </w:rPr>
    </w:lvl>
  </w:abstractNum>
  <w:abstractNum w:abstractNumId="5" w15:restartNumberingAfterBreak="0">
    <w:nsid w:val="70AA01C4"/>
    <w:multiLevelType w:val="hybridMultilevel"/>
    <w:tmpl w:val="C53AE462"/>
    <w:lvl w:ilvl="0" w:tplc="3E78F076">
      <w:start w:val="7"/>
      <w:numFmt w:val="decimal"/>
      <w:lvlText w:val="%1"/>
      <w:lvlJc w:val="left"/>
      <w:pPr>
        <w:ind w:left="312" w:hanging="212"/>
        <w:jc w:val="right"/>
      </w:pPr>
      <w:rPr>
        <w:rFonts w:ascii="Cambria" w:eastAsia="Cambria" w:hAnsi="Cambria" w:cs="Cambria" w:hint="default"/>
        <w:b/>
        <w:bCs/>
        <w:i w:val="0"/>
        <w:iCs w:val="0"/>
        <w:color w:val="auto"/>
        <w:w w:val="99"/>
        <w:sz w:val="26"/>
        <w:szCs w:val="26"/>
        <w:lang w:val="ru-RU" w:eastAsia="en-US" w:bidi="ar-SA"/>
      </w:rPr>
    </w:lvl>
    <w:lvl w:ilvl="1" w:tplc="454AA0CC">
      <w:numFmt w:val="bullet"/>
      <w:lvlText w:val="•"/>
      <w:lvlJc w:val="left"/>
      <w:pPr>
        <w:ind w:left="9080" w:hanging="212"/>
      </w:pPr>
      <w:rPr>
        <w:rFonts w:hint="default"/>
        <w:lang w:val="ru-RU" w:eastAsia="en-US" w:bidi="ar-SA"/>
      </w:rPr>
    </w:lvl>
    <w:lvl w:ilvl="2" w:tplc="452ADA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  <w:lvl w:ilvl="3" w:tplc="82C42E02">
      <w:numFmt w:val="bullet"/>
      <w:lvlText w:val="•"/>
      <w:lvlJc w:val="left"/>
      <w:pPr>
        <w:ind w:left="9420" w:hanging="212"/>
      </w:pPr>
      <w:rPr>
        <w:rFonts w:hint="default"/>
        <w:lang w:val="ru-RU" w:eastAsia="en-US" w:bidi="ar-SA"/>
      </w:rPr>
    </w:lvl>
    <w:lvl w:ilvl="4" w:tplc="58D43674">
      <w:numFmt w:val="bullet"/>
      <w:lvlText w:val="•"/>
      <w:lvlJc w:val="left"/>
      <w:pPr>
        <w:ind w:left="9620" w:hanging="212"/>
      </w:pPr>
      <w:rPr>
        <w:rFonts w:hint="default"/>
        <w:lang w:val="ru-RU" w:eastAsia="en-US" w:bidi="ar-SA"/>
      </w:rPr>
    </w:lvl>
    <w:lvl w:ilvl="5" w:tplc="6026F35C">
      <w:numFmt w:val="bullet"/>
      <w:lvlText w:val="•"/>
      <w:lvlJc w:val="left"/>
      <w:pPr>
        <w:ind w:left="9820" w:hanging="212"/>
      </w:pPr>
      <w:rPr>
        <w:rFonts w:hint="default"/>
        <w:lang w:val="ru-RU" w:eastAsia="en-US" w:bidi="ar-SA"/>
      </w:rPr>
    </w:lvl>
    <w:lvl w:ilvl="6" w:tplc="A80EC51A">
      <w:numFmt w:val="bullet"/>
      <w:lvlText w:val="•"/>
      <w:lvlJc w:val="left"/>
      <w:pPr>
        <w:ind w:left="10020" w:hanging="212"/>
      </w:pPr>
      <w:rPr>
        <w:rFonts w:hint="default"/>
        <w:lang w:val="ru-RU" w:eastAsia="en-US" w:bidi="ar-SA"/>
      </w:rPr>
    </w:lvl>
    <w:lvl w:ilvl="7" w:tplc="1B0AB2B2">
      <w:numFmt w:val="bullet"/>
      <w:lvlText w:val="•"/>
      <w:lvlJc w:val="left"/>
      <w:pPr>
        <w:ind w:left="10220" w:hanging="212"/>
      </w:pPr>
      <w:rPr>
        <w:rFonts w:hint="default"/>
        <w:lang w:val="ru-RU" w:eastAsia="en-US" w:bidi="ar-SA"/>
      </w:rPr>
    </w:lvl>
    <w:lvl w:ilvl="8" w:tplc="D5CED12C">
      <w:numFmt w:val="bullet"/>
      <w:lvlText w:val="•"/>
      <w:lvlJc w:val="left"/>
      <w:pPr>
        <w:ind w:left="10420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724E6CEA"/>
    <w:multiLevelType w:val="hybridMultilevel"/>
    <w:tmpl w:val="A328BF4C"/>
    <w:lvl w:ilvl="0" w:tplc="3B42D778">
      <w:start w:val="5"/>
      <w:numFmt w:val="decimal"/>
      <w:lvlText w:val="%1"/>
      <w:lvlJc w:val="left"/>
      <w:pPr>
        <w:ind w:left="311" w:hanging="211"/>
      </w:pPr>
      <w:rPr>
        <w:rFonts w:ascii="Cambria" w:eastAsia="Cambria" w:hAnsi="Cambria" w:cs="Cambria" w:hint="default"/>
        <w:b/>
        <w:bCs/>
        <w:i w:val="0"/>
        <w:iCs w:val="0"/>
        <w:color w:val="auto"/>
        <w:w w:val="99"/>
        <w:sz w:val="26"/>
        <w:szCs w:val="26"/>
        <w:lang w:val="ru-RU" w:eastAsia="en-US" w:bidi="ar-SA"/>
      </w:rPr>
    </w:lvl>
    <w:lvl w:ilvl="1" w:tplc="697E851A">
      <w:numFmt w:val="bullet"/>
      <w:lvlText w:val="•"/>
      <w:lvlJc w:val="left"/>
      <w:pPr>
        <w:ind w:left="1370" w:hanging="211"/>
      </w:pPr>
      <w:rPr>
        <w:rFonts w:hint="default"/>
        <w:lang w:val="ru-RU" w:eastAsia="en-US" w:bidi="ar-SA"/>
      </w:rPr>
    </w:lvl>
    <w:lvl w:ilvl="2" w:tplc="DD3036F6">
      <w:numFmt w:val="bullet"/>
      <w:lvlText w:val="•"/>
      <w:lvlJc w:val="left"/>
      <w:pPr>
        <w:ind w:left="2420" w:hanging="211"/>
      </w:pPr>
      <w:rPr>
        <w:rFonts w:hint="default"/>
        <w:lang w:val="ru-RU" w:eastAsia="en-US" w:bidi="ar-SA"/>
      </w:rPr>
    </w:lvl>
    <w:lvl w:ilvl="3" w:tplc="C9844404">
      <w:numFmt w:val="bullet"/>
      <w:lvlText w:val="•"/>
      <w:lvlJc w:val="left"/>
      <w:pPr>
        <w:ind w:left="3470" w:hanging="211"/>
      </w:pPr>
      <w:rPr>
        <w:rFonts w:hint="default"/>
        <w:lang w:val="ru-RU" w:eastAsia="en-US" w:bidi="ar-SA"/>
      </w:rPr>
    </w:lvl>
    <w:lvl w:ilvl="4" w:tplc="99A49F1C">
      <w:numFmt w:val="bullet"/>
      <w:lvlText w:val="•"/>
      <w:lvlJc w:val="left"/>
      <w:pPr>
        <w:ind w:left="4520" w:hanging="211"/>
      </w:pPr>
      <w:rPr>
        <w:rFonts w:hint="default"/>
        <w:lang w:val="ru-RU" w:eastAsia="en-US" w:bidi="ar-SA"/>
      </w:rPr>
    </w:lvl>
    <w:lvl w:ilvl="5" w:tplc="8D0EE872">
      <w:numFmt w:val="bullet"/>
      <w:lvlText w:val="•"/>
      <w:lvlJc w:val="left"/>
      <w:pPr>
        <w:ind w:left="5570" w:hanging="211"/>
      </w:pPr>
      <w:rPr>
        <w:rFonts w:hint="default"/>
        <w:lang w:val="ru-RU" w:eastAsia="en-US" w:bidi="ar-SA"/>
      </w:rPr>
    </w:lvl>
    <w:lvl w:ilvl="6" w:tplc="EAF8D7BC">
      <w:numFmt w:val="bullet"/>
      <w:lvlText w:val="•"/>
      <w:lvlJc w:val="left"/>
      <w:pPr>
        <w:ind w:left="6620" w:hanging="211"/>
      </w:pPr>
      <w:rPr>
        <w:rFonts w:hint="default"/>
        <w:lang w:val="ru-RU" w:eastAsia="en-US" w:bidi="ar-SA"/>
      </w:rPr>
    </w:lvl>
    <w:lvl w:ilvl="7" w:tplc="D7B8559E">
      <w:numFmt w:val="bullet"/>
      <w:lvlText w:val="•"/>
      <w:lvlJc w:val="left"/>
      <w:pPr>
        <w:ind w:left="7670" w:hanging="211"/>
      </w:pPr>
      <w:rPr>
        <w:rFonts w:hint="default"/>
        <w:lang w:val="ru-RU" w:eastAsia="en-US" w:bidi="ar-SA"/>
      </w:rPr>
    </w:lvl>
    <w:lvl w:ilvl="8" w:tplc="03BA4FE2">
      <w:numFmt w:val="bullet"/>
      <w:lvlText w:val="•"/>
      <w:lvlJc w:val="left"/>
      <w:pPr>
        <w:ind w:left="8720" w:hanging="21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26036">
    <w:abstractNumId w:val="26036"/>
  </w:num>
  <w:num w:numId="26037">
    <w:abstractNumId w:val="2603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C7A"/>
    <w:rsid w:val="000E3FCD"/>
    <w:rsid w:val="00117463"/>
    <w:rsid w:val="001A3BC2"/>
    <w:rsid w:val="001A76F3"/>
    <w:rsid w:val="00242948"/>
    <w:rsid w:val="002E2C7A"/>
    <w:rsid w:val="00383EEA"/>
    <w:rsid w:val="004B73D6"/>
    <w:rsid w:val="006432F0"/>
    <w:rsid w:val="00667DA9"/>
    <w:rsid w:val="006E21B2"/>
    <w:rsid w:val="007E5D11"/>
    <w:rsid w:val="00876E19"/>
    <w:rsid w:val="0096039E"/>
    <w:rsid w:val="009E3E72"/>
    <w:rsid w:val="00B66169"/>
    <w:rsid w:val="00B95CC2"/>
    <w:rsid w:val="00C17C1A"/>
    <w:rsid w:val="00C903CB"/>
    <w:rsid w:val="00CA259B"/>
    <w:rsid w:val="00E822F5"/>
    <w:rsid w:val="00E9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E20315"/>
  <w15:docId w15:val="{ED7F0501-E141-456B-829B-B9DF29F6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01"/>
      <w:ind w:left="100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311"/>
      <w:outlineLvl w:val="1"/>
    </w:pPr>
    <w:rPr>
      <w:rFonts w:ascii="Cambria" w:eastAsia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5"/>
      <w:ind w:left="100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142"/>
      <w:ind w:left="501" w:hanging="181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1525" w:right="196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384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9"/>
      <w:ind w:left="115"/>
    </w:pPr>
  </w:style>
  <w:style w:type="paragraph" w:customStyle="1" w:styleId="a6">
    <w:name w:val="Новый"/>
    <w:basedOn w:val="a"/>
    <w:rsid w:val="00117463"/>
    <w:pPr>
      <w:widowControl/>
      <w:suppressAutoHyphens/>
      <w:autoSpaceDE/>
      <w:autoSpaceDN/>
      <w:spacing w:line="360" w:lineRule="auto"/>
      <w:ind w:firstLine="454"/>
      <w:jc w:val="both"/>
    </w:pPr>
    <w:rPr>
      <w:sz w:val="28"/>
      <w:szCs w:val="24"/>
      <w:lang w:eastAsia="zh-CN" w:bidi="en-US"/>
    </w:rPr>
  </w:style>
  <w:style w:type="paragraph" w:styleId="a7">
    <w:name w:val="No Spacing"/>
    <w:basedOn w:val="a"/>
    <w:uiPriority w:val="1"/>
    <w:qFormat/>
    <w:rsid w:val="00117463"/>
    <w:pPr>
      <w:widowControl/>
      <w:suppressAutoHyphens/>
      <w:autoSpaceDE/>
      <w:autoSpaceDN/>
      <w:ind w:firstLine="709"/>
      <w:jc w:val="both"/>
    </w:pPr>
    <w:rPr>
      <w:sz w:val="24"/>
      <w:szCs w:val="32"/>
      <w:lang w:eastAsia="zh-CN" w:bidi="en-US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384857070" Type="http://schemas.openxmlformats.org/officeDocument/2006/relationships/comments" Target="comments.xml"/><Relationship Id="rId344561938" Type="http://schemas.microsoft.com/office/2011/relationships/commentsExtended" Target="commentsExtended.xml"/><Relationship Id="rId432281138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6dkCOjCYFCVcrGJAX7vVID8ks3Y=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</SignatureValue>
  <KeyInfo>
    <X509Data>
      <X509Certificate>MIIFfjCCA2YCFD48NJB++sewAiDmmuDx0QkHtlMHMA0GCSqGSIb3DQEBCwUAMIGQ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384857070"/>
            <mdssi:RelationshipReference SourceId="rId344561938"/>
            <mdssi:RelationshipReference SourceId="rId432281138"/>
          </Transform>
          <Transform Algorithm="http://www.w3.org/TR/2001/REC-xml-c14n-20010315"/>
        </Transforms>
        <DigestMethod Algorithm="http://www.w3.org/2000/09/xmldsig#sha1"/>
        <DigestValue>B2sN3JPZRQLgIXAY9+edK/MPJm0=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OVzqxSSsibxg4wibXQmsOrSXQJg=</DigestValue>
      </Reference>
      <Reference URI="/word/endnotes.xml?ContentType=application/vnd.openxmlformats-officedocument.wordprocessingml.endnotes+xml">
        <DigestMethod Algorithm="http://www.w3.org/2000/09/xmldsig#sha1"/>
        <DigestValue>lq9MP7bSDU7xB6YVoM95FNdebDo=</DigestValue>
      </Reference>
      <Reference URI="/word/fontTable.xml?ContentType=application/vnd.openxmlformats-officedocument.wordprocessingml.fontTable+xml">
        <DigestMethod Algorithm="http://www.w3.org/2000/09/xmldsig#sha1"/>
        <DigestValue>zBcQh+5JimzBxm1TA0mvxJO95As=</DigestValue>
      </Reference>
      <Reference URI="/word/footer1.xml?ContentType=application/vnd.openxmlformats-officedocument.wordprocessingml.footer+xml">
        <DigestMethod Algorithm="http://www.w3.org/2000/09/xmldsig#sha1"/>
        <DigestValue>o3TePNMN08ewZgjEIqdop/jPSZQ=</DigestValue>
      </Reference>
      <Reference URI="/word/footer2.xml?ContentType=application/vnd.openxmlformats-officedocument.wordprocessingml.footer+xml">
        <DigestMethod Algorithm="http://www.w3.org/2000/09/xmldsig#sha1"/>
        <DigestValue>M4ldoG65FWfZZrJmGfLomiQdffE=</DigestValue>
      </Reference>
      <Reference URI="/word/footer3.xml?ContentType=application/vnd.openxmlformats-officedocument.wordprocessingml.footer+xml">
        <DigestMethod Algorithm="http://www.w3.org/2000/09/xmldsig#sha1"/>
        <DigestValue>+kdhBfw2wpq7YmoIODF27/T+wPs=</DigestValue>
      </Reference>
      <Reference URI="/word/footnotes.xml?ContentType=application/vnd.openxmlformats-officedocument.wordprocessingml.footnotes+xml">
        <DigestMethod Algorithm="http://www.w3.org/2000/09/xmldsig#sha1"/>
        <DigestValue>DmaPUFDOBTa5aKIc7G9GzEjOMls=</DigestValue>
      </Reference>
      <Reference URI="/word/numbering.xml?ContentType=application/vnd.openxmlformats-officedocument.wordprocessingml.numbering+xml">
        <DigestMethod Algorithm="http://www.w3.org/2000/09/xmldsig#sha1"/>
        <DigestValue>D5ojdlbuY/PMIwDAFfiS+GXflxw=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Z4MgDU9Et3U2zkeHK2y/iZOMUBg=</DigestValue>
      </Reference>
      <Reference URI="/word/styles.xml?ContentType=application/vnd.openxmlformats-officedocument.wordprocessingml.styles+xml">
        <DigestMethod Algorithm="http://www.w3.org/2000/09/xmldsig#sha1"/>
        <DigestValue>Iw9/QT+tZkUCTJd+Z9g4hFlHGjo=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kgrFPbXm1tK+jm+h9+R7KdiARXE=</DigestValue>
      </Reference>
    </Manifest>
    <SignatureProperties>
      <SignatureProperty Id="idSignatureTime" Target="#idPackageSignature">
        <mdssi:SignatureTime>
          <mdssi:Format>YYYY-MM-DDThh:mm:ssTZD</mdssi:Format>
          <mdssi:Value>2023-02-28T03:23:15Z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2704</Words>
  <Characters>15416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</dc:creator>
  <cp:lastModifiedBy>Пользователь</cp:lastModifiedBy>
  <cp:revision>16</cp:revision>
  <dcterms:created xsi:type="dcterms:W3CDTF">2022-09-02T16:25:00Z</dcterms:created>
  <dcterms:modified xsi:type="dcterms:W3CDTF">2022-09-02T17:02:00Z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2022-07-29T00:00:00Z</vt:filetime>
  </property>
</Properties>
</file>